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5C" w:rsidRDefault="00991670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991670">
        <w:rPr>
          <w:noProof/>
        </w:rPr>
        <w:pict>
          <v:group id="_x0000_s1026" style="position:absolute;left:0;text-align:left;margin-left:0;margin-top:0;width:551.45pt;height:786.3pt;z-index:251663360;mso-position-horizontal:center;mso-position-horizontal-relative:page;mso-position-vertical:center;mso-position-vertical-relative:page" coordorigin="316,406" coordsize="11608,15028" o:allowincell="f">
            <v:group id="_x0000_s1027" style="position:absolute;left:316;top:406;width:11608;height:15028;mso-position-horizontal:center;mso-position-horizontal-relative:page;mso-position-vertical:center;mso-position-vertical-relative:page" coordorigin="321,406" coordsize="11600,15025" o:allowincell="f">
              <v:rect id="_x0000_s1028" style="position:absolute;left:339;top:406;width:11582;height:15025;v-text-anchor:middle" fillcolor="#8c8c8c" strokecolor="white" strokeweight="1pt">
                <v:fill r:id="rId7" o:title="" color2="#bfbfbf" type="pattern"/>
                <v:shadow color="#d8d8d8" offset="3pt,3pt" offset2="2pt,2pt"/>
                <o:extrusion v:ext="view" on="t"/>
              </v:rect>
              <v:rect id="_x0000_s1029" style="position:absolute;left:3446;top:406;width:8475;height:15025" fillcolor="#4bacc6" strokecolor="#f2f2f2" strokeweight="3pt">
                <v:shadow type="perspective" color="#205867" opacity=".5" offset="1pt" offset2="-1pt"/>
                <o:extrusion v:ext="view" color="#92cddc" on="t"/>
                <v:textbox style="mso-next-textbox:#_x0000_s1029" inset="18pt,108pt,36pt">
                  <w:txbxContent>
                    <w:p w:rsidR="00AD602E" w:rsidRPr="00204BA4" w:rsidRDefault="00AD602E" w:rsidP="00693B55">
                      <w:pPr>
                        <w:pStyle w:val="a4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204BA4">
                        <w:rPr>
                          <w:b/>
                          <w:sz w:val="60"/>
                          <w:szCs w:val="60"/>
                        </w:rPr>
                        <w:t>ПРОГРАММА РАЗВИТИЯ</w:t>
                      </w:r>
                    </w:p>
                    <w:p w:rsidR="00AD602E" w:rsidRDefault="00AD602E" w:rsidP="00693B55">
                      <w:pPr>
                        <w:pStyle w:val="a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на 2021-2025</w:t>
                      </w:r>
                      <w:r w:rsidRPr="00204BA4">
                        <w:rPr>
                          <w:b/>
                          <w:sz w:val="56"/>
                          <w:szCs w:val="56"/>
                        </w:rPr>
                        <w:t xml:space="preserve"> годы</w:t>
                      </w:r>
                    </w:p>
                    <w:p w:rsidR="00AD602E" w:rsidRDefault="00AD602E" w:rsidP="00693B55">
                      <w:pPr>
                        <w:pStyle w:val="a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B05EA">
                        <w:rPr>
                          <w:b/>
                          <w:sz w:val="28"/>
                          <w:szCs w:val="28"/>
                        </w:rPr>
                        <w:t>Муниципальное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бюджетное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дошкольное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образовательное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учреждение</w:t>
                      </w:r>
                    </w:p>
                    <w:p w:rsidR="00AD602E" w:rsidRPr="00FF4DAF" w:rsidRDefault="00AD602E" w:rsidP="00693B55">
                      <w:pPr>
                        <w:pStyle w:val="a4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Детский сад комбинированного вида №22 «Белочка»</w:t>
                      </w:r>
                    </w:p>
                    <w:p w:rsidR="00AD602E" w:rsidRPr="0097647C" w:rsidRDefault="00AD602E" w:rsidP="00693B5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AD602E" w:rsidRPr="0097647C" w:rsidRDefault="00991670" w:rsidP="00693B55">
                      <w:pPr>
                        <w:pStyle w:val="a4"/>
                        <w:rPr>
                          <w:color w:val="FFFFFF"/>
                        </w:rPr>
                      </w:pPr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7" type="#_x0000_t75" alt="Ученики, школьники. Картинки на тему &quot;Школа&quot;. Клипарт на тему 'Школа'" style="width:363.75pt;height:429.75pt">
                            <v:imagedata r:id="rId8" r:href="rId9"/>
                            <v:shadow on="t" opacity=".5" offset="6pt,-6pt"/>
                          </v:shape>
                        </w:pict>
                      </w: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3" style="position:absolute;left:654;top:503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5" style="position:absolute;left:654;top:647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6" style="position:absolute;left:2094;top:791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</v:group>
              <v:rect id="_x0000_s1037" style="position:absolute;left:2690;top:406;width:1563;height:1518;flip:x;v-text-anchor:bottom" fillcolor="#fabf8f" strokecolor="#f79646" strokeweight="1pt">
                <v:fill color2="#f79646" focus="50%" type="gradient"/>
                <v:shadow type="perspective" color="#974706" offset="1pt" offset2="-3pt"/>
                <o:extrusion v:ext="view" on="t"/>
                <v:textbox style="mso-next-textbox:#_x0000_s1037">
                  <w:txbxContent>
                    <w:p w:rsidR="00AD602E" w:rsidRPr="0097647C" w:rsidRDefault="00AD602E" w:rsidP="00693B55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v-text-anchor:middle" fillcolor="#bfbfbf" strokecolor="white" strokeweight="1pt">
                  <v:fill opacity=".5"/>
                  <v:shadow color="#d8d8d8" offset="3pt,3pt" offset2="2pt,2pt"/>
                </v:rect>
                <v:rect id="_x0000_s1041" style="position:absolute;left:10194;top:13364;width:1440;height:1440;flip:x;v-text-anchor:middle" fillcolor="#c0504d" strokecolor="white" strokeweight="1pt">
                  <v:shadow color="#d8d8d8" offset="3pt,3pt" offset2="2pt,2pt"/>
                </v:rect>
                <v:rect id="_x0000_s1042" style="position:absolute;left:8754;top:13364;width:1440;height:1440;flip:x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3" inset=",0,,0">
                  <w:txbxContent>
                    <w:p w:rsidR="00AD602E" w:rsidRPr="0097647C" w:rsidRDefault="00AD602E" w:rsidP="00693B5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AD602E" w:rsidRPr="00693B55" w:rsidRDefault="00AD602E" w:rsidP="00693B55">
                      <w:pPr>
                        <w:pStyle w:val="a4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</w:rPr>
                        <w:t xml:space="preserve">              Реж  2021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FF4DAF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F4DAF" w:rsidRDefault="00065716" w:rsidP="00065716">
      <w:pPr>
        <w:pStyle w:val="Default"/>
        <w:jc w:val="center"/>
        <w:rPr>
          <w:b/>
          <w:bCs/>
          <w:sz w:val="22"/>
          <w:szCs w:val="20"/>
        </w:rPr>
      </w:pPr>
      <w:r w:rsidRPr="00065716">
        <w:rPr>
          <w:b/>
          <w:bCs/>
          <w:sz w:val="22"/>
          <w:szCs w:val="20"/>
        </w:rPr>
        <w:object w:dxaOrig="8926" w:dyaOrig="12615">
          <v:shape id="_x0000_i1026" type="#_x0000_t75" style="width:446.25pt;height:630.75pt" o:ole="">
            <v:imagedata r:id="rId10" o:title=""/>
          </v:shape>
          <o:OLEObject Type="Embed" ProgID="AcroExch.Document.11" ShapeID="_x0000_i1026" DrawAspect="Content" ObjectID="_1687857558" r:id="rId11"/>
        </w:object>
      </w:r>
      <w:r>
        <w:rPr>
          <w:b/>
          <w:bCs/>
          <w:sz w:val="22"/>
          <w:szCs w:val="20"/>
        </w:rPr>
        <w:t xml:space="preserve"> </w:t>
      </w:r>
    </w:p>
    <w:p w:rsidR="00FF4DAF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Pr="001F2069" w:rsidRDefault="00FF4DAF" w:rsidP="00FF4DAF">
      <w:pPr>
        <w:pStyle w:val="Default"/>
        <w:rPr>
          <w:b/>
          <w:bCs/>
          <w:sz w:val="22"/>
          <w:szCs w:val="20"/>
        </w:rPr>
      </w:pPr>
    </w:p>
    <w:p w:rsidR="00FF4DAF" w:rsidRPr="001F2069" w:rsidRDefault="00FF4DAF" w:rsidP="00FF4DAF">
      <w:pPr>
        <w:pStyle w:val="Default"/>
        <w:rPr>
          <w:b/>
          <w:bCs/>
          <w:sz w:val="22"/>
          <w:szCs w:val="20"/>
        </w:rPr>
      </w:pPr>
    </w:p>
    <w:p w:rsidR="00FA315C" w:rsidRPr="008B4A21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B4A21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……………………………………………………………………………4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 xml:space="preserve">1.  Паспорт </w:t>
      </w:r>
      <w:r>
        <w:rPr>
          <w:rFonts w:ascii="Times New Roman" w:hAnsi="Times New Roman"/>
          <w:sz w:val="28"/>
          <w:szCs w:val="28"/>
        </w:rPr>
        <w:t xml:space="preserve">Программы ……………………………………………………………6 </w:t>
      </w:r>
    </w:p>
    <w:p w:rsidR="00FA315C" w:rsidRPr="00ED04B8" w:rsidRDefault="00FA315C" w:rsidP="00693B55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ED04B8">
        <w:rPr>
          <w:rFonts w:ascii="Times New Roman" w:hAnsi="Times New Roman"/>
          <w:sz w:val="28"/>
          <w:szCs w:val="28"/>
        </w:rPr>
        <w:t>2.  Информационная</w:t>
      </w:r>
      <w:r>
        <w:rPr>
          <w:rFonts w:ascii="Times New Roman" w:hAnsi="Times New Roman"/>
          <w:sz w:val="28"/>
          <w:szCs w:val="28"/>
        </w:rPr>
        <w:t xml:space="preserve"> справка ……………………………………………………...9</w:t>
      </w:r>
    </w:p>
    <w:p w:rsidR="00FA315C" w:rsidRPr="005B17C1" w:rsidRDefault="00FA315C" w:rsidP="00693B55">
      <w:pPr>
        <w:pStyle w:val="36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b w:val="0"/>
        </w:rPr>
      </w:pPr>
      <w:r w:rsidRPr="00ED04B8">
        <w:rPr>
          <w:b w:val="0"/>
        </w:rPr>
        <w:t>3.  Проблемный анализ деятельности ДОУ за период, предшествующий инновационному циклу развития</w:t>
      </w:r>
      <w:r>
        <w:rPr>
          <w:b w:val="0"/>
        </w:rPr>
        <w:t>………………………………………………15</w:t>
      </w:r>
    </w:p>
    <w:p w:rsidR="00FA315C" w:rsidRPr="005B17C1" w:rsidRDefault="00FA315C" w:rsidP="00693B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17C1">
        <w:rPr>
          <w:rFonts w:ascii="Times New Roman" w:hAnsi="Times New Roman"/>
          <w:b/>
          <w:sz w:val="28"/>
          <w:szCs w:val="28"/>
        </w:rPr>
        <w:t>3.1.</w:t>
      </w:r>
      <w:r w:rsidRPr="005B17C1">
        <w:rPr>
          <w:rFonts w:ascii="Times New Roman" w:hAnsi="Times New Roman"/>
          <w:bCs/>
          <w:sz w:val="28"/>
          <w:szCs w:val="28"/>
        </w:rPr>
        <w:t>Анализ образовательной поли</w:t>
      </w:r>
      <w:r>
        <w:rPr>
          <w:rFonts w:ascii="Times New Roman" w:hAnsi="Times New Roman"/>
          <w:bCs/>
          <w:sz w:val="28"/>
          <w:szCs w:val="28"/>
        </w:rPr>
        <w:t>тики и социального заказа ………………….15</w:t>
      </w:r>
    </w:p>
    <w:p w:rsidR="00FA315C" w:rsidRPr="005B17C1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sz w:val="28"/>
          <w:szCs w:val="28"/>
        </w:rPr>
        <w:t>3.2</w:t>
      </w:r>
      <w:r w:rsidRPr="005B17C1">
        <w:rPr>
          <w:sz w:val="28"/>
          <w:szCs w:val="28"/>
        </w:rPr>
        <w:t>. Анализ жизне</w:t>
      </w:r>
      <w:r>
        <w:rPr>
          <w:sz w:val="28"/>
          <w:szCs w:val="28"/>
        </w:rPr>
        <w:t>деятельности ДОУ ……………………………………………17</w:t>
      </w:r>
    </w:p>
    <w:p w:rsidR="00FA315C" w:rsidRPr="005B17C1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17C1">
        <w:rPr>
          <w:b/>
          <w:bCs/>
          <w:sz w:val="28"/>
          <w:szCs w:val="28"/>
        </w:rPr>
        <w:t>3.3.</w:t>
      </w:r>
      <w:r w:rsidRPr="005B17C1">
        <w:rPr>
          <w:bCs/>
          <w:sz w:val="28"/>
          <w:szCs w:val="28"/>
        </w:rPr>
        <w:t xml:space="preserve"> Анализ результатов </w:t>
      </w:r>
      <w:r>
        <w:rPr>
          <w:bCs/>
          <w:sz w:val="28"/>
          <w:szCs w:val="28"/>
        </w:rPr>
        <w:t>образовательного процесса …………………………...17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5B17C1">
        <w:rPr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 ………………………………………………….17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 ……………………………...20 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 ……………………………………………..22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………………………………………………………25</w:t>
      </w:r>
    </w:p>
    <w:p w:rsidR="00FA315C" w:rsidRDefault="00FA315C" w:rsidP="002301B6">
      <w:pPr>
        <w:numPr>
          <w:ilvl w:val="2"/>
          <w:numId w:val="10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развитие………………………………26 </w:t>
      </w:r>
    </w:p>
    <w:p w:rsidR="00FA315C" w:rsidRPr="005B17C1" w:rsidRDefault="00FA315C" w:rsidP="0077441A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ДОУ с родителями (законными представителями) воспитанников ………………………………………………………………27 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4D2E">
        <w:rPr>
          <w:b/>
          <w:bCs/>
          <w:sz w:val="28"/>
          <w:szCs w:val="28"/>
        </w:rPr>
        <w:t>3.5.</w:t>
      </w:r>
      <w:r w:rsidRPr="00444D2E">
        <w:rPr>
          <w:sz w:val="28"/>
          <w:szCs w:val="28"/>
        </w:rPr>
        <w:t>Определение возможных</w:t>
      </w:r>
      <w:r>
        <w:rPr>
          <w:sz w:val="28"/>
          <w:szCs w:val="28"/>
        </w:rPr>
        <w:t xml:space="preserve"> путей решения проблем ………………………….29</w:t>
      </w:r>
    </w:p>
    <w:p w:rsidR="00FA315C" w:rsidRPr="00444D2E" w:rsidRDefault="00FA315C" w:rsidP="00693B5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444D2E">
        <w:rPr>
          <w:b/>
          <w:bCs/>
          <w:sz w:val="28"/>
          <w:szCs w:val="28"/>
        </w:rPr>
        <w:t xml:space="preserve">4.  </w:t>
      </w:r>
      <w:r w:rsidRPr="00444D2E">
        <w:rPr>
          <w:b/>
          <w:sz w:val="28"/>
          <w:szCs w:val="28"/>
        </w:rPr>
        <w:t>Концепция развития ДОУ</w:t>
      </w:r>
      <w:r>
        <w:rPr>
          <w:sz w:val="28"/>
          <w:szCs w:val="28"/>
        </w:rPr>
        <w:t>…………………………………………………....31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 xml:space="preserve">4.1. Образ выпускника дошкольного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образовательного учреждения…………..32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4.2. Образ педагога образо</w:t>
      </w:r>
      <w:r>
        <w:rPr>
          <w:rFonts w:ascii="Times New Roman" w:hAnsi="Times New Roman"/>
          <w:bCs/>
          <w:sz w:val="28"/>
          <w:szCs w:val="28"/>
        </w:rPr>
        <w:t>вательного учреждения……………………………...34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4.3. Модель будущего детского сада (</w:t>
      </w:r>
      <w:r>
        <w:rPr>
          <w:rFonts w:ascii="Times New Roman" w:hAnsi="Times New Roman"/>
          <w:bCs/>
          <w:sz w:val="28"/>
          <w:szCs w:val="28"/>
        </w:rPr>
        <w:t>как желаемый результат)………………..36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4.4. Стратегия развития дошкольной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организации…………..37 </w:t>
      </w:r>
    </w:p>
    <w:p w:rsidR="00FA315C" w:rsidRPr="00444D2E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sz w:val="28"/>
          <w:szCs w:val="28"/>
        </w:rPr>
        <w:t>4.5. Механизм реализации Программы Р</w:t>
      </w:r>
      <w:r>
        <w:rPr>
          <w:rFonts w:ascii="Times New Roman" w:hAnsi="Times New Roman"/>
          <w:bCs/>
          <w:sz w:val="28"/>
          <w:szCs w:val="28"/>
        </w:rPr>
        <w:t>азвития ………………………………..37</w:t>
      </w:r>
    </w:p>
    <w:p w:rsidR="00FA315C" w:rsidRPr="004A04C4" w:rsidRDefault="00FA315C" w:rsidP="00693B55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444D2E">
        <w:rPr>
          <w:rFonts w:ascii="Times New Roman" w:hAnsi="Times New Roman"/>
          <w:bCs/>
          <w:iCs/>
          <w:sz w:val="28"/>
          <w:szCs w:val="28"/>
        </w:rPr>
        <w:t>4.6. Критерии оценки эффективности и реализации Программы Развития ДОУ</w:t>
      </w:r>
      <w:r>
        <w:rPr>
          <w:rFonts w:ascii="Times New Roman" w:hAnsi="Times New Roman"/>
          <w:bCs/>
          <w:iCs/>
          <w:sz w:val="28"/>
          <w:szCs w:val="28"/>
        </w:rPr>
        <w:t>.38</w:t>
      </w:r>
    </w:p>
    <w:p w:rsidR="00FA315C" w:rsidRPr="004A04C4" w:rsidRDefault="00FA315C" w:rsidP="00693B5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5.  Основные направления Программы Развития ДОУ</w:t>
      </w:r>
      <w:r>
        <w:rPr>
          <w:rFonts w:ascii="Times New Roman" w:hAnsi="Times New Roman"/>
          <w:b/>
          <w:bCs/>
          <w:sz w:val="28"/>
          <w:szCs w:val="28"/>
        </w:rPr>
        <w:t>……………………… 38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 этап</w:t>
      </w:r>
      <w:r w:rsidRPr="004A04C4">
        <w:rPr>
          <w:sz w:val="28"/>
          <w:szCs w:val="28"/>
        </w:rPr>
        <w:t xml:space="preserve"> (подготовит</w:t>
      </w:r>
      <w:r>
        <w:rPr>
          <w:sz w:val="28"/>
          <w:szCs w:val="28"/>
        </w:rPr>
        <w:t xml:space="preserve">ельный) ………………………………………………………38 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(реализации) ……………………………………………………………...39</w:t>
      </w:r>
    </w:p>
    <w:p w:rsidR="00FA315C" w:rsidRPr="004A04C4" w:rsidRDefault="00FA315C" w:rsidP="00693B55">
      <w:pPr>
        <w:snapToGrid w:val="0"/>
        <w:jc w:val="both"/>
        <w:rPr>
          <w:sz w:val="28"/>
          <w:szCs w:val="28"/>
        </w:rPr>
      </w:pPr>
      <w:r w:rsidRPr="004A04C4">
        <w:rPr>
          <w:b/>
          <w:sz w:val="28"/>
          <w:szCs w:val="28"/>
        </w:rPr>
        <w:t>III этап</w:t>
      </w:r>
      <w:r w:rsidRPr="004A04C4">
        <w:rPr>
          <w:sz w:val="28"/>
          <w:szCs w:val="28"/>
        </w:rPr>
        <w:t xml:space="preserve"> (обоб</w:t>
      </w:r>
      <w:r>
        <w:rPr>
          <w:sz w:val="28"/>
          <w:szCs w:val="28"/>
        </w:rPr>
        <w:t>щающий) ………………………………………………………….41</w:t>
      </w:r>
    </w:p>
    <w:p w:rsidR="00FA315C" w:rsidRPr="004A04C4" w:rsidRDefault="00FA315C" w:rsidP="002301B6">
      <w:pPr>
        <w:pStyle w:val="a4"/>
        <w:numPr>
          <w:ilvl w:val="0"/>
          <w:numId w:val="16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……………………………………………………42</w:t>
      </w:r>
    </w:p>
    <w:p w:rsidR="00FA315C" w:rsidRPr="004A04C4" w:rsidRDefault="00FA315C" w:rsidP="002301B6">
      <w:pPr>
        <w:pStyle w:val="a4"/>
        <w:numPr>
          <w:ilvl w:val="0"/>
          <w:numId w:val="16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A04C4">
        <w:rPr>
          <w:rFonts w:ascii="Times New Roman" w:hAnsi="Times New Roman"/>
          <w:b/>
          <w:bCs/>
          <w:sz w:val="28"/>
          <w:szCs w:val="28"/>
        </w:rPr>
        <w:t>Экспертный лист  Программы развития ДОУ</w:t>
      </w:r>
      <w:r>
        <w:rPr>
          <w:rFonts w:ascii="Times New Roman" w:hAnsi="Times New Roman"/>
          <w:b/>
          <w:bCs/>
          <w:sz w:val="28"/>
          <w:szCs w:val="28"/>
        </w:rPr>
        <w:t>…………………………..44</w:t>
      </w: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>- это целенаправленный, закономерный, непрерывный и необратимый процесс перехода учреждения в качественно новое состояние, характеризующееся разноуровневой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</w:t>
      </w:r>
      <w:r w:rsidR="008D1EA3">
        <w:rPr>
          <w:rFonts w:ascii="Times New Roman" w:hAnsi="Times New Roman"/>
          <w:sz w:val="28"/>
          <w:szCs w:val="28"/>
        </w:rPr>
        <w:t>Б</w:t>
      </w:r>
      <w:r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</w:t>
      </w:r>
      <w:r w:rsidR="008D1EA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347461">
        <w:rPr>
          <w:rFonts w:ascii="Times New Roman" w:hAnsi="Times New Roman"/>
          <w:sz w:val="28"/>
          <w:szCs w:val="28"/>
        </w:rPr>
        <w:t>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FA315C" w:rsidRPr="00AC460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FA315C" w:rsidRPr="0034746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Прогностичность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FA315C" w:rsidRPr="003D0472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Pr="003D0472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>определение стратегических целей и задач;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AD602E" w:rsidRDefault="00AD602E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AD602E" w:rsidRDefault="00AD602E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347461" w:rsidRDefault="00FA315C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Раздел 1. Паспорт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409"/>
        <w:gridCol w:w="7371"/>
      </w:tblGrid>
      <w:tr w:rsidR="00FA315C" w:rsidRPr="00E27878" w:rsidTr="00DC2BCF">
        <w:trPr>
          <w:trHeight w:val="1010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71" w:type="dxa"/>
          </w:tcPr>
          <w:p w:rsidR="00FA315C" w:rsidRPr="009A132C" w:rsidRDefault="00FA315C" w:rsidP="008D1EA3">
            <w:pPr>
              <w:pStyle w:val="a4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D1EA3"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дошкольного образовательного учреждения «</w:t>
            </w:r>
            <w:r w:rsidR="008D1EA3">
              <w:rPr>
                <w:rFonts w:ascii="Times New Roman" w:hAnsi="Times New Roman"/>
                <w:sz w:val="28"/>
                <w:szCs w:val="28"/>
              </w:rPr>
              <w:t>Детский сад комбинированного вида №22 «Белочка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A315C" w:rsidRPr="00E27878" w:rsidTr="00DC2BCF">
        <w:trPr>
          <w:trHeight w:val="69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Нормативно-правовые документы федерального, регионального, муниципального уровней: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Конвенция о правах ребенка;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27878">
                <w:rPr>
                  <w:kern w:val="24"/>
                  <w:sz w:val="28"/>
                  <w:szCs w:val="28"/>
                </w:rPr>
                <w:t>2013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E27878">
                <w:rPr>
                  <w:kern w:val="24"/>
                  <w:sz w:val="28"/>
                  <w:szCs w:val="28"/>
                </w:rPr>
                <w:t>26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ФГОС ДО утвержденный приказом № 1155 от 17.10.2013 г.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FA315C" w:rsidRPr="004D276E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30.04.2014 № 722-р);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Распоряжение Правительства РФ от 8 декабря 2011 г. № 2227-р  о «Стратегии инновационного развития РФ на период до 2020 г.»</w:t>
            </w:r>
          </w:p>
        </w:tc>
      </w:tr>
      <w:tr w:rsidR="00FA315C" w:rsidRPr="00E27878" w:rsidTr="00DC2BCF">
        <w:trPr>
          <w:trHeight w:val="1079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ДОУ </w:t>
            </w:r>
            <w:r w:rsidR="008D1EA3">
              <w:rPr>
                <w:sz w:val="28"/>
                <w:szCs w:val="28"/>
              </w:rPr>
              <w:t>Крохалева Н.В.</w:t>
            </w:r>
            <w:r w:rsidRPr="00E27878">
              <w:rPr>
                <w:sz w:val="28"/>
                <w:szCs w:val="28"/>
              </w:rPr>
              <w:t xml:space="preserve"> </w:t>
            </w:r>
          </w:p>
          <w:p w:rsidR="00FA315C" w:rsidRPr="00E27878" w:rsidRDefault="00FA315C" w:rsidP="008B670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 xml:space="preserve">старший воспитатель </w:t>
            </w:r>
            <w:r w:rsidR="008B670E">
              <w:rPr>
                <w:sz w:val="28"/>
                <w:szCs w:val="28"/>
              </w:rPr>
              <w:t>Глушкова Е.В.</w:t>
            </w:r>
          </w:p>
        </w:tc>
      </w:tr>
      <w:tr w:rsidR="00FA315C" w:rsidRPr="00E27878" w:rsidTr="00DC2BCF">
        <w:trPr>
          <w:trHeight w:val="1026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исполнители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8B670E">
              <w:rPr>
                <w:sz w:val="28"/>
                <w:szCs w:val="28"/>
              </w:rPr>
              <w:t>Б</w:t>
            </w:r>
            <w:r w:rsidRPr="00E27878">
              <w:rPr>
                <w:sz w:val="28"/>
                <w:szCs w:val="28"/>
              </w:rPr>
              <w:t>ДОУ; Педагогический совет;</w:t>
            </w:r>
          </w:p>
          <w:p w:rsidR="00FA315C" w:rsidRPr="00DC2BCF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ДОУ; р</w:t>
            </w:r>
            <w:r w:rsidRPr="00E27878">
              <w:rPr>
                <w:sz w:val="28"/>
                <w:szCs w:val="28"/>
              </w:rPr>
              <w:t>одители (законные представители)</w:t>
            </w:r>
            <w:r w:rsidRPr="00DC2BCF">
              <w:rPr>
                <w:sz w:val="28"/>
                <w:szCs w:val="28"/>
                <w:lang w:eastAsia="en-US"/>
              </w:rPr>
              <w:t>несовершеннолетних воспитанников</w:t>
            </w:r>
            <w:r w:rsidRPr="00DC2BCF">
              <w:rPr>
                <w:sz w:val="28"/>
                <w:szCs w:val="28"/>
              </w:rPr>
              <w:t xml:space="preserve">. 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Социальные партнёры</w:t>
            </w:r>
          </w:p>
        </w:tc>
      </w:tr>
      <w:tr w:rsidR="00FA315C" w:rsidRPr="00E27878" w:rsidTr="00DC2BCF">
        <w:trPr>
          <w:trHeight w:val="72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5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:rsidR="00FA315C" w:rsidRPr="00E27878" w:rsidRDefault="00FA315C" w:rsidP="004D276E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FA315C" w:rsidRPr="00E27878" w:rsidTr="00DC2BCF">
        <w:trPr>
          <w:trHeight w:val="688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kern w:val="24"/>
                <w:sz w:val="28"/>
                <w:szCs w:val="28"/>
              </w:rPr>
              <w:t>6</w:t>
            </w:r>
            <w:r w:rsidR="00FA315C" w:rsidRPr="00E27878">
              <w:rPr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Повышение эффективности использования средств информатизации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Использование возможностей сетевого взаимодействия и интеграции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процессе;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A315C" w:rsidRPr="00E27878" w:rsidTr="00DC2BCF">
        <w:trPr>
          <w:trHeight w:val="3542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bCs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7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</w:tcPr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на 2021 - 2025</w:t>
            </w:r>
            <w:r w:rsidRPr="00E27878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 этап</w:t>
            </w:r>
            <w:r w:rsidRPr="00E27878">
              <w:rPr>
                <w:sz w:val="28"/>
                <w:szCs w:val="28"/>
              </w:rPr>
              <w:t xml:space="preserve"> (подготовительный)</w:t>
            </w:r>
            <w:r>
              <w:rPr>
                <w:sz w:val="28"/>
                <w:szCs w:val="28"/>
              </w:rPr>
              <w:t xml:space="preserve"> январь 2021</w:t>
            </w:r>
            <w:r w:rsidRPr="004D27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 сентябрь 2021</w:t>
            </w:r>
            <w:r w:rsidRPr="004D276E">
              <w:rPr>
                <w:sz w:val="28"/>
                <w:szCs w:val="28"/>
              </w:rPr>
              <w:t xml:space="preserve"> г.</w:t>
            </w:r>
          </w:p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подготовить ресурсы для реализации Программы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 этап</w:t>
            </w:r>
            <w:r w:rsidRPr="00E27878">
              <w:rPr>
                <w:sz w:val="28"/>
                <w:szCs w:val="28"/>
              </w:rPr>
              <w:t xml:space="preserve"> (реализации)</w:t>
            </w:r>
            <w:r>
              <w:rPr>
                <w:sz w:val="28"/>
                <w:szCs w:val="28"/>
              </w:rPr>
              <w:t xml:space="preserve"> сентябрь 2021 г.- сентябрь 2025 </w:t>
            </w:r>
            <w:r w:rsidRPr="00E27878">
              <w:rPr>
                <w:sz w:val="28"/>
                <w:szCs w:val="28"/>
              </w:rPr>
              <w:t>г.</w:t>
            </w:r>
          </w:p>
          <w:p w:rsidR="00FA315C" w:rsidRPr="0033721F" w:rsidRDefault="00FA315C" w:rsidP="004D276E">
            <w:pPr>
              <w:snapToGrid w:val="0"/>
              <w:ind w:right="-108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t>ская реализация Программы 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ind w:right="-108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III этап</w:t>
            </w:r>
            <w:r w:rsidRPr="00E27878">
              <w:rPr>
                <w:sz w:val="28"/>
                <w:szCs w:val="28"/>
              </w:rPr>
              <w:t xml:space="preserve"> (обобщающий)</w:t>
            </w:r>
            <w:r>
              <w:rPr>
                <w:sz w:val="28"/>
                <w:szCs w:val="28"/>
              </w:rPr>
              <w:t xml:space="preserve"> сентябрь-декабрь 2025</w:t>
            </w:r>
            <w:r w:rsidRPr="00E27878">
              <w:rPr>
                <w:sz w:val="28"/>
                <w:szCs w:val="28"/>
              </w:rPr>
              <w:t xml:space="preserve"> г.</w:t>
            </w:r>
          </w:p>
          <w:p w:rsidR="00FA315C" w:rsidRPr="0033721F" w:rsidRDefault="00FA315C" w:rsidP="004D276E">
            <w:pPr>
              <w:textAlignment w:val="baseline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 выявление соответствия полученных результатов по основным направлениям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тия Д</w:t>
            </w:r>
            <w:r w:rsidRPr="00E27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 </w:t>
            </w:r>
            <w:r w:rsidRPr="00E27878">
              <w:rPr>
                <w:sz w:val="28"/>
                <w:szCs w:val="28"/>
              </w:rPr>
              <w:t xml:space="preserve"> поставленным целям и задачам</w:t>
            </w:r>
          </w:p>
        </w:tc>
      </w:tr>
      <w:tr w:rsidR="00FA315C" w:rsidRPr="00E27878" w:rsidTr="00DC2BCF">
        <w:trPr>
          <w:trHeight w:val="55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8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Бюджетные средства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FA315C" w:rsidRPr="00C0695B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FA315C" w:rsidRPr="00E27878" w:rsidTr="00DC2BCF">
        <w:trPr>
          <w:trHeight w:val="405"/>
        </w:trPr>
        <w:tc>
          <w:tcPr>
            <w:tcW w:w="534" w:type="dxa"/>
          </w:tcPr>
          <w:p w:rsidR="00FA315C" w:rsidRPr="00E27878" w:rsidRDefault="008D1EA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9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Ожидаемые конечные </w:t>
            </w:r>
            <w:r w:rsidRPr="00E27878">
              <w:rPr>
                <w:b/>
                <w:kern w:val="24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371" w:type="dxa"/>
          </w:tcPr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Соответствие образовательному заказу общества;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</w:t>
            </w:r>
            <w:r w:rsidRPr="00E27878">
              <w:rPr>
                <w:kern w:val="24"/>
                <w:sz w:val="28"/>
                <w:szCs w:val="28"/>
              </w:rPr>
              <w:lastRenderedPageBreak/>
              <w:t xml:space="preserve">требованиям современности;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здоровьесберегающих технологий;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Разработана единая медико-педагогическая система сопровождения ребёнка;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FA315C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Успешное усвоение выпускниками ДОУ </w:t>
            </w:r>
            <w:r>
              <w:rPr>
                <w:kern w:val="24"/>
                <w:sz w:val="28"/>
                <w:szCs w:val="28"/>
              </w:rPr>
              <w:t>образовательной программы ДОУ</w:t>
            </w:r>
            <w:r w:rsidRPr="00E27878">
              <w:rPr>
                <w:kern w:val="24"/>
                <w:sz w:val="28"/>
                <w:szCs w:val="28"/>
              </w:rPr>
              <w:t xml:space="preserve">– 100%; </w:t>
            </w:r>
          </w:p>
          <w:p w:rsidR="00FA315C" w:rsidRPr="00E27878" w:rsidRDefault="00FA315C" w:rsidP="003313FF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и</w:t>
            </w:r>
            <w:r>
              <w:rPr>
                <w:kern w:val="24"/>
                <w:sz w:val="28"/>
                <w:szCs w:val="28"/>
              </w:rPr>
              <w:t>х социализация  в условиях ДОУ</w:t>
            </w:r>
            <w:r w:rsidRPr="00E27878">
              <w:rPr>
                <w:kern w:val="24"/>
                <w:sz w:val="28"/>
                <w:szCs w:val="28"/>
              </w:rPr>
              <w:t xml:space="preserve"> – 100%; индивидуализация образования;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Стабильная работа системы раннего развития, специальная помощь детям раннего возраста;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Обновлённая система социального партнёрства;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FA315C" w:rsidRPr="00E27878" w:rsidTr="00DC2BCF">
        <w:trPr>
          <w:trHeight w:val="263"/>
        </w:trPr>
        <w:tc>
          <w:tcPr>
            <w:tcW w:w="534" w:type="dxa"/>
          </w:tcPr>
          <w:p w:rsidR="00FA315C" w:rsidRPr="00E27878" w:rsidRDefault="00FA315C" w:rsidP="008D1EA3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lastRenderedPageBreak/>
              <w:t>1</w:t>
            </w:r>
            <w:r w:rsidR="008D1EA3">
              <w:rPr>
                <w:kern w:val="24"/>
                <w:sz w:val="28"/>
                <w:szCs w:val="28"/>
              </w:rPr>
              <w:t>0</w:t>
            </w:r>
            <w:r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периодичность отчета исполнителей,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7371" w:type="dxa"/>
          </w:tcPr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ДОУ.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:rsidR="00FA315C" w:rsidRPr="005E2B73" w:rsidRDefault="00FA315C" w:rsidP="00D61332">
            <w:pPr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670E" w:rsidRDefault="008B670E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670E" w:rsidRDefault="008B670E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4238FA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0472">
        <w:rPr>
          <w:rFonts w:ascii="Times New Roman" w:hAnsi="Times New Roman"/>
          <w:b/>
          <w:sz w:val="28"/>
          <w:szCs w:val="28"/>
        </w:rPr>
        <w:lastRenderedPageBreak/>
        <w:t>2. 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2515"/>
        <w:gridCol w:w="6698"/>
      </w:tblGrid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8E3128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698" w:type="dxa"/>
          </w:tcPr>
          <w:p w:rsidR="00FA315C" w:rsidRPr="008E3128" w:rsidRDefault="00FA315C" w:rsidP="008B670E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Муниципальное </w:t>
            </w:r>
            <w:r w:rsidR="008B670E">
              <w:rPr>
                <w:sz w:val="28"/>
                <w:szCs w:val="28"/>
              </w:rPr>
              <w:t>бюджетное</w:t>
            </w:r>
            <w:r w:rsidRPr="009A132C">
              <w:rPr>
                <w:sz w:val="28"/>
                <w:szCs w:val="28"/>
              </w:rPr>
              <w:t xml:space="preserve">  дошкольное образовательное учреждение «</w:t>
            </w:r>
            <w:r w:rsidR="008B670E">
              <w:rPr>
                <w:sz w:val="28"/>
                <w:szCs w:val="28"/>
              </w:rPr>
              <w:t>Детский сад комбинированного вида №22 «Белочка»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6698" w:type="dxa"/>
          </w:tcPr>
          <w:p w:rsidR="00FA315C" w:rsidRPr="008E3128" w:rsidRDefault="008B670E" w:rsidP="003E6A01">
            <w:pPr>
              <w:rPr>
                <w:sz w:val="28"/>
                <w:szCs w:val="28"/>
              </w:rPr>
            </w:pPr>
            <w:r w:rsidRPr="00A82686">
              <w:rPr>
                <w:sz w:val="28"/>
              </w:rPr>
              <w:t>623750, г. Реж, ул. Машиностроителей, д. 22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3E6A01">
            <w:pPr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Учредитель</w:t>
            </w:r>
          </w:p>
        </w:tc>
        <w:tc>
          <w:tcPr>
            <w:tcW w:w="6698" w:type="dxa"/>
          </w:tcPr>
          <w:p w:rsidR="00FA315C" w:rsidRPr="00DC1818" w:rsidRDefault="008B670E" w:rsidP="000235FE">
            <w:pPr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A82686">
              <w:rPr>
                <w:sz w:val="28"/>
              </w:rPr>
              <w:t>Управление образования Администрации Режевского городского округа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6698" w:type="dxa"/>
          </w:tcPr>
          <w:p w:rsidR="00FA315C" w:rsidRPr="008E3128" w:rsidRDefault="00FA315C" w:rsidP="00AE50C1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 xml:space="preserve">образовательной программы дошкольного образования; присмотр и уход за детьми в возрасте от </w:t>
            </w:r>
            <w:r w:rsidR="00AE50C1">
              <w:rPr>
                <w:sz w:val="28"/>
                <w:szCs w:val="28"/>
              </w:rPr>
              <w:t>1,5 лет</w:t>
            </w:r>
            <w:r w:rsidRPr="008E3128">
              <w:rPr>
                <w:sz w:val="28"/>
                <w:szCs w:val="28"/>
              </w:rPr>
              <w:t xml:space="preserve"> до прекращения образовательных отношений.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698" w:type="dxa"/>
          </w:tcPr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A315C" w:rsidRPr="00DC181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  осуществление необходимой коррекции недостатков в физическом и </w:t>
            </w:r>
            <w:r w:rsidRPr="00DC1818">
              <w:rPr>
                <w:sz w:val="28"/>
                <w:szCs w:val="28"/>
              </w:rPr>
              <w:t>(или) психическом развитии детей;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FA315C" w:rsidRPr="00E27878" w:rsidTr="008B670E">
        <w:trPr>
          <w:trHeight w:val="412"/>
        </w:trPr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Лицензия</w:t>
            </w:r>
          </w:p>
        </w:tc>
        <w:tc>
          <w:tcPr>
            <w:tcW w:w="6698" w:type="dxa"/>
          </w:tcPr>
          <w:p w:rsidR="00FA315C" w:rsidRPr="00143B7D" w:rsidRDefault="00FA315C" w:rsidP="00AE50C1">
            <w:pPr>
              <w:rPr>
                <w:sz w:val="28"/>
                <w:szCs w:val="28"/>
              </w:rPr>
            </w:pPr>
            <w:r w:rsidRPr="00143B7D">
              <w:rPr>
                <w:bCs/>
                <w:sz w:val="28"/>
                <w:szCs w:val="28"/>
              </w:rPr>
              <w:t xml:space="preserve">регистрационный № </w:t>
            </w:r>
            <w:r w:rsidR="00AE50C1">
              <w:rPr>
                <w:bCs/>
                <w:sz w:val="28"/>
                <w:szCs w:val="28"/>
              </w:rPr>
              <w:t>14574</w:t>
            </w:r>
            <w:r w:rsidRPr="00143B7D">
              <w:rPr>
                <w:bCs/>
                <w:sz w:val="28"/>
                <w:szCs w:val="28"/>
              </w:rPr>
              <w:t xml:space="preserve"> серия </w:t>
            </w:r>
            <w:r w:rsidR="00AE50C1">
              <w:rPr>
                <w:bCs/>
                <w:sz w:val="28"/>
                <w:szCs w:val="28"/>
              </w:rPr>
              <w:t>66</w:t>
            </w:r>
            <w:r w:rsidRPr="00143B7D">
              <w:rPr>
                <w:bCs/>
                <w:sz w:val="28"/>
                <w:szCs w:val="28"/>
              </w:rPr>
              <w:t xml:space="preserve"> № </w:t>
            </w:r>
            <w:r w:rsidR="00AE50C1">
              <w:rPr>
                <w:bCs/>
                <w:sz w:val="28"/>
                <w:szCs w:val="28"/>
              </w:rPr>
              <w:t>002828</w:t>
            </w:r>
            <w:r w:rsidRPr="00143B7D">
              <w:rPr>
                <w:bCs/>
                <w:sz w:val="28"/>
                <w:szCs w:val="28"/>
              </w:rPr>
              <w:t>, выдана «</w:t>
            </w:r>
            <w:r w:rsidR="00AE50C1">
              <w:rPr>
                <w:bCs/>
                <w:sz w:val="28"/>
                <w:szCs w:val="28"/>
              </w:rPr>
              <w:t>16</w:t>
            </w:r>
            <w:r w:rsidRPr="00143B7D">
              <w:rPr>
                <w:bCs/>
                <w:sz w:val="28"/>
                <w:szCs w:val="28"/>
              </w:rPr>
              <w:t xml:space="preserve">» </w:t>
            </w:r>
            <w:r w:rsidR="00AE50C1">
              <w:rPr>
                <w:bCs/>
                <w:sz w:val="28"/>
                <w:szCs w:val="28"/>
              </w:rPr>
              <w:t>января</w:t>
            </w:r>
            <w:r w:rsidRPr="00143B7D">
              <w:rPr>
                <w:bCs/>
                <w:sz w:val="28"/>
                <w:szCs w:val="28"/>
              </w:rPr>
              <w:t xml:space="preserve">  2012 г.</w:t>
            </w:r>
            <w:r w:rsidRPr="00143B7D">
              <w:rPr>
                <w:sz w:val="28"/>
                <w:szCs w:val="28"/>
              </w:rPr>
              <w:t>, бессрочная</w:t>
            </w:r>
          </w:p>
        </w:tc>
      </w:tr>
      <w:tr w:rsidR="00FA315C" w:rsidRPr="00E27878" w:rsidTr="008B670E">
        <w:trPr>
          <w:trHeight w:val="180"/>
        </w:trPr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A74694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A74694">
              <w:rPr>
                <w:sz w:val="28"/>
                <w:szCs w:val="28"/>
              </w:rPr>
              <w:t>ОГРН</w:t>
            </w:r>
          </w:p>
        </w:tc>
        <w:tc>
          <w:tcPr>
            <w:tcW w:w="6698" w:type="dxa"/>
          </w:tcPr>
          <w:p w:rsidR="00FA315C" w:rsidRPr="001200F9" w:rsidRDefault="00AE50C1" w:rsidP="004D27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extended-textfull"/>
              </w:rPr>
              <w:t>1026601688629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ИНН</w:t>
            </w:r>
          </w:p>
        </w:tc>
        <w:tc>
          <w:tcPr>
            <w:tcW w:w="6698" w:type="dxa"/>
          </w:tcPr>
          <w:p w:rsidR="00FA315C" w:rsidRPr="008E3128" w:rsidRDefault="00AE50C1" w:rsidP="005A3E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6628009736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698" w:type="dxa"/>
          </w:tcPr>
          <w:p w:rsidR="00FA315C" w:rsidRPr="005A3E73" w:rsidRDefault="00FA315C" w:rsidP="00AE50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AE50C1">
              <w:rPr>
                <w:sz w:val="28"/>
                <w:szCs w:val="28"/>
              </w:rPr>
              <w:t>34364</w:t>
            </w:r>
            <w:r>
              <w:rPr>
                <w:sz w:val="28"/>
                <w:szCs w:val="28"/>
              </w:rPr>
              <w:t>)</w:t>
            </w:r>
            <w:r w:rsidR="00AE50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AE50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AE50C1">
              <w:rPr>
                <w:sz w:val="28"/>
                <w:szCs w:val="28"/>
              </w:rPr>
              <w:t>4</w:t>
            </w:r>
            <w:r w:rsidRPr="005A3E73">
              <w:rPr>
                <w:sz w:val="28"/>
                <w:szCs w:val="28"/>
              </w:rPr>
              <w:t>1</w:t>
            </w:r>
          </w:p>
        </w:tc>
      </w:tr>
      <w:tr w:rsidR="00FA315C" w:rsidRPr="00A74694" w:rsidTr="008B670E"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698" w:type="dxa"/>
          </w:tcPr>
          <w:p w:rsidR="00FA315C" w:rsidRPr="00793674" w:rsidRDefault="00AE50C1" w:rsidP="006D6AB8">
            <w:pPr>
              <w:shd w:val="clear" w:color="auto" w:fill="FFFFFF"/>
              <w:jc w:val="both"/>
            </w:pPr>
            <w:r w:rsidRPr="00A82686">
              <w:rPr>
                <w:sz w:val="28"/>
                <w:lang w:val="en-US"/>
              </w:rPr>
              <w:t>mkdoubelka22@mail.ru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A74694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698" w:type="dxa"/>
          </w:tcPr>
          <w:p w:rsidR="00FA315C" w:rsidRPr="00793674" w:rsidRDefault="00AE50C1" w:rsidP="004D276E">
            <w:pPr>
              <w:spacing w:line="360" w:lineRule="auto"/>
              <w:rPr>
                <w:lang w:val="en-US"/>
              </w:rPr>
            </w:pPr>
            <w:r w:rsidRPr="00A82686">
              <w:rPr>
                <w:sz w:val="28"/>
                <w:lang w:val="en-US"/>
              </w:rPr>
              <w:t>mkdoubelka22@mail.ru</w:t>
            </w:r>
          </w:p>
        </w:tc>
      </w:tr>
      <w:tr w:rsidR="00FA315C" w:rsidRPr="00E27878" w:rsidTr="008B670E">
        <w:tc>
          <w:tcPr>
            <w:tcW w:w="783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698" w:type="dxa"/>
          </w:tcPr>
          <w:p w:rsidR="00FA315C" w:rsidRDefault="00AE50C1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СОШ№5;№3;</w:t>
            </w:r>
          </w:p>
          <w:p w:rsidR="00AE50C1" w:rsidRPr="008E3128" w:rsidRDefault="00AE50C1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Музей; Центральная библиотека.</w:t>
            </w:r>
          </w:p>
        </w:tc>
      </w:tr>
    </w:tbl>
    <w:p w:rsidR="00FA315C" w:rsidRPr="005B35BF" w:rsidRDefault="00FA315C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E50C1" w:rsidRPr="00A82686" w:rsidRDefault="00AE50C1" w:rsidP="00AE50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34"/>
        <w:contextualSpacing/>
        <w:jc w:val="both"/>
        <w:rPr>
          <w:rStyle w:val="af5"/>
          <w:spacing w:val="-8"/>
          <w:sz w:val="28"/>
        </w:rPr>
      </w:pPr>
      <w:r w:rsidRPr="00A82686">
        <w:rPr>
          <w:sz w:val="28"/>
        </w:rPr>
        <w:t xml:space="preserve">           Муниципальное  бюджетное дошкольное  образовательное учреждение </w:t>
      </w:r>
      <w:r w:rsidRPr="00A82686">
        <w:rPr>
          <w:sz w:val="28"/>
        </w:rPr>
        <w:lastRenderedPageBreak/>
        <w:t xml:space="preserve">«Детский сад комбинированного вида  № 22 «Белочка» </w:t>
      </w:r>
      <w:r w:rsidRPr="00A82686">
        <w:rPr>
          <w:rStyle w:val="aff1"/>
          <w:bCs/>
          <w:color w:val="000000"/>
          <w:sz w:val="28"/>
          <w:bdr w:val="none" w:sz="0" w:space="0" w:color="auto" w:frame="1"/>
        </w:rPr>
        <w:t>расположено по адресу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: </w:t>
      </w:r>
      <w:r w:rsidRPr="00A82686">
        <w:rPr>
          <w:color w:val="000000"/>
          <w:spacing w:val="-8"/>
          <w:sz w:val="28"/>
        </w:rPr>
        <w:t xml:space="preserve">623750, Свердловская область, г. Реж, ул. </w:t>
      </w:r>
      <w:r>
        <w:rPr>
          <w:color w:val="000000"/>
          <w:spacing w:val="-8"/>
          <w:sz w:val="28"/>
        </w:rPr>
        <w:t>Машиностроителей</w:t>
      </w:r>
      <w:r w:rsidRPr="00A82686">
        <w:rPr>
          <w:color w:val="000000"/>
          <w:spacing w:val="-8"/>
          <w:sz w:val="28"/>
        </w:rPr>
        <w:t xml:space="preserve">, д. 22, телефон 8(34364)3-15-41, </w:t>
      </w:r>
      <w:r w:rsidRPr="00A82686">
        <w:rPr>
          <w:rStyle w:val="aff1"/>
          <w:color w:val="000000"/>
          <w:sz w:val="28"/>
          <w:bdr w:val="none" w:sz="0" w:space="0" w:color="auto" w:frame="1"/>
          <w:lang w:val="en-US"/>
        </w:rPr>
        <w:t>e</w:t>
      </w:r>
      <w:r w:rsidRPr="00A82686">
        <w:rPr>
          <w:rStyle w:val="aff1"/>
          <w:color w:val="000000"/>
          <w:sz w:val="28"/>
          <w:bdr w:val="none" w:sz="0" w:space="0" w:color="auto" w:frame="1"/>
        </w:rPr>
        <w:t>-</w:t>
      </w:r>
      <w:r w:rsidRPr="00A82686">
        <w:rPr>
          <w:rStyle w:val="aff1"/>
          <w:color w:val="000000"/>
          <w:sz w:val="28"/>
          <w:bdr w:val="none" w:sz="0" w:space="0" w:color="auto" w:frame="1"/>
          <w:lang w:val="en-US"/>
        </w:rPr>
        <w:t>mail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 адрес:</w:t>
      </w:r>
      <w:r w:rsidRPr="00A82686">
        <w:rPr>
          <w:rStyle w:val="aff1"/>
          <w:sz w:val="28"/>
          <w:bdr w:val="none" w:sz="0" w:space="0" w:color="auto" w:frame="1"/>
          <w:lang w:val="en-US"/>
        </w:rPr>
        <w:t> </w:t>
      </w:r>
      <w:r w:rsidRPr="00A82686">
        <w:rPr>
          <w:sz w:val="28"/>
          <w:bdr w:val="none" w:sz="0" w:space="0" w:color="auto" w:frame="1"/>
          <w:lang w:val="en-US"/>
        </w:rPr>
        <w:t>mkdoubelka</w:t>
      </w:r>
      <w:r w:rsidRPr="00A82686">
        <w:rPr>
          <w:sz w:val="28"/>
          <w:bdr w:val="none" w:sz="0" w:space="0" w:color="auto" w:frame="1"/>
        </w:rPr>
        <w:t>22@</w:t>
      </w:r>
      <w:r w:rsidRPr="00A82686">
        <w:rPr>
          <w:sz w:val="28"/>
          <w:bdr w:val="none" w:sz="0" w:space="0" w:color="auto" w:frame="1"/>
          <w:lang w:val="en-US"/>
        </w:rPr>
        <w:t>mail</w:t>
      </w:r>
      <w:r w:rsidRPr="00A82686">
        <w:rPr>
          <w:sz w:val="28"/>
          <w:bdr w:val="none" w:sz="0" w:space="0" w:color="auto" w:frame="1"/>
        </w:rPr>
        <w:t>.</w:t>
      </w:r>
      <w:r w:rsidRPr="00A82686">
        <w:rPr>
          <w:sz w:val="28"/>
          <w:bdr w:val="none" w:sz="0" w:space="0" w:color="auto" w:frame="1"/>
          <w:lang w:val="en-US"/>
        </w:rPr>
        <w:t>ru</w:t>
      </w:r>
      <w:r w:rsidRPr="00A82686">
        <w:rPr>
          <w:rStyle w:val="aff1"/>
          <w:sz w:val="28"/>
          <w:bdr w:val="none" w:sz="0" w:space="0" w:color="auto" w:frame="1"/>
        </w:rPr>
        <w:t xml:space="preserve">  </w:t>
      </w:r>
    </w:p>
    <w:p w:rsidR="00AE50C1" w:rsidRPr="00A82686" w:rsidRDefault="00AE50C1" w:rsidP="00AE50C1">
      <w:pPr>
        <w:ind w:firstLine="709"/>
        <w:jc w:val="both"/>
        <w:rPr>
          <w:sz w:val="36"/>
          <w:szCs w:val="28"/>
        </w:rPr>
      </w:pPr>
      <w:r w:rsidRPr="00A82686">
        <w:rPr>
          <w:color w:val="000000"/>
          <w:spacing w:val="-5"/>
          <w:sz w:val="28"/>
        </w:rPr>
        <w:tab/>
        <w:t xml:space="preserve">Муниципальное  бюджетное  дошкольное образовательное учреждение </w:t>
      </w:r>
      <w:r w:rsidRPr="00A82686">
        <w:rPr>
          <w:color w:val="000000"/>
          <w:spacing w:val="-1"/>
          <w:sz w:val="28"/>
        </w:rPr>
        <w:t xml:space="preserve"> «Детский сад  комбинированного вида № 22  «Белочка »  создано в </w:t>
      </w:r>
      <w:r w:rsidRPr="00A82686">
        <w:rPr>
          <w:color w:val="000000"/>
          <w:spacing w:val="-7"/>
          <w:sz w:val="28"/>
        </w:rPr>
        <w:t xml:space="preserve">соответствии с Федеральным законом № 273-ФЗ от 29 декабря 2012 года  «Об образовании в Российской Федерации»  и  путем изменения    типа существующего муниципального учреждения.  </w:t>
      </w:r>
      <w:r w:rsidRPr="00A82686">
        <w:rPr>
          <w:sz w:val="28"/>
          <w:szCs w:val="28"/>
        </w:rPr>
        <w:t>Администрации Режевского городского округа от 23.07.2018 № 1409 «О создании муниципальных бюджетных учреждений путем изменения типа существующих муниципальных казенных учреждений».</w:t>
      </w:r>
    </w:p>
    <w:p w:rsidR="00AE50C1" w:rsidRPr="00A82686" w:rsidRDefault="00AE50C1" w:rsidP="00AE50C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-180" w:right="34"/>
        <w:contextualSpacing/>
        <w:jc w:val="both"/>
        <w:rPr>
          <w:color w:val="000000"/>
          <w:spacing w:val="-8"/>
          <w:sz w:val="28"/>
        </w:rPr>
      </w:pPr>
      <w:r w:rsidRPr="00A82686">
        <w:rPr>
          <w:color w:val="000000"/>
          <w:spacing w:val="-8"/>
          <w:sz w:val="28"/>
        </w:rPr>
        <w:t xml:space="preserve">  МБДОУ внесена запись в Единый государственный реестр юридических лиц за основным государственным регистрационным номером 1026601688629.</w:t>
      </w:r>
    </w:p>
    <w:p w:rsidR="00AE50C1" w:rsidRPr="00A82686" w:rsidRDefault="00AE50C1" w:rsidP="00AE50C1">
      <w:pPr>
        <w:jc w:val="both"/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 xml:space="preserve">       Учредителем учреждения является Уполномоченный орган местного самоуправления в сфере образования «Управление образования Администрации Режевского городского округа».</w:t>
      </w:r>
    </w:p>
    <w:p w:rsidR="00AE50C1" w:rsidRPr="00A82686" w:rsidRDefault="00AE50C1" w:rsidP="00AE50C1">
      <w:pPr>
        <w:jc w:val="both"/>
        <w:rPr>
          <w:color w:val="464646"/>
          <w:sz w:val="28"/>
        </w:rPr>
      </w:pPr>
      <w:r w:rsidRPr="00A82686">
        <w:rPr>
          <w:color w:val="000000"/>
          <w:sz w:val="28"/>
          <w:bdr w:val="none" w:sz="0" w:space="0" w:color="auto" w:frame="1"/>
        </w:rPr>
        <w:t xml:space="preserve">        </w:t>
      </w:r>
      <w:r w:rsidRPr="00A82686">
        <w:rPr>
          <w:rStyle w:val="aff1"/>
          <w:color w:val="000000"/>
          <w:sz w:val="28"/>
          <w:bdr w:val="none" w:sz="0" w:space="0" w:color="auto" w:frame="1"/>
        </w:rPr>
        <w:t>Здание типовое,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rStyle w:val="aff1"/>
          <w:color w:val="000000"/>
          <w:sz w:val="28"/>
          <w:bdr w:val="none" w:sz="0" w:space="0" w:color="auto" w:frame="1"/>
        </w:rPr>
        <w:t>введено в эксплуатацию в 1964 г.,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rStyle w:val="aff1"/>
          <w:color w:val="000000"/>
          <w:sz w:val="28"/>
          <w:bdr w:val="none" w:sz="0" w:space="0" w:color="auto" w:frame="1"/>
        </w:rPr>
        <w:t xml:space="preserve"> имеет 2 этажа, общая площадь </w:t>
      </w:r>
      <w:r w:rsidRPr="00A82686">
        <w:rPr>
          <w:sz w:val="28"/>
          <w:szCs w:val="28"/>
        </w:rPr>
        <w:t>5752кв.м.</w:t>
      </w:r>
    </w:p>
    <w:p w:rsidR="00AE50C1" w:rsidRPr="00A82686" w:rsidRDefault="00AE50C1" w:rsidP="00AE50C1">
      <w:pPr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Детский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сад  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рассчитан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на   120 человек</w:t>
      </w:r>
    </w:p>
    <w:p w:rsidR="00AE50C1" w:rsidRPr="00A82686" w:rsidRDefault="00AE50C1" w:rsidP="00AE50C1">
      <w:pPr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Списочный состав   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на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 06.05.20</w:t>
      </w:r>
      <w:r>
        <w:rPr>
          <w:color w:val="000000"/>
          <w:sz w:val="28"/>
          <w:bdr w:val="none" w:sz="0" w:space="0" w:color="auto" w:frame="1"/>
        </w:rPr>
        <w:t xml:space="preserve">20 </w:t>
      </w:r>
      <w:r w:rsidRPr="00A82686">
        <w:rPr>
          <w:color w:val="000000"/>
          <w:sz w:val="28"/>
          <w:bdr w:val="none" w:sz="0" w:space="0" w:color="auto" w:frame="1"/>
        </w:rPr>
        <w:t xml:space="preserve">г. </w:t>
      </w:r>
      <w:r>
        <w:rPr>
          <w:color w:val="000000"/>
          <w:sz w:val="28"/>
          <w:bdr w:val="none" w:sz="0" w:space="0" w:color="auto" w:frame="1"/>
        </w:rPr>
        <w:t xml:space="preserve">93 </w:t>
      </w:r>
      <w:r w:rsidRPr="00A82686">
        <w:rPr>
          <w:color w:val="000000"/>
          <w:sz w:val="28"/>
          <w:bdr w:val="none" w:sz="0" w:space="0" w:color="auto" w:frame="1"/>
        </w:rPr>
        <w:t>ребенка.</w:t>
      </w:r>
    </w:p>
    <w:p w:rsidR="00FA315C" w:rsidRPr="00E272BD" w:rsidRDefault="00FA315C" w:rsidP="00693B55">
      <w:pPr>
        <w:pStyle w:val="a4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 xml:space="preserve">е материально-технической базы </w:t>
      </w:r>
      <w:r w:rsidRPr="00E272BD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рупповые помещения ДОУ </w:t>
      </w:r>
      <w:r w:rsidRPr="004238FA">
        <w:rPr>
          <w:sz w:val="28"/>
          <w:szCs w:val="28"/>
        </w:rPr>
        <w:t xml:space="preserve"> оснащены удобной детской мебелью, соответствующей  возрастным особенностям детей и требованиям СаНПиН.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</w:t>
      </w:r>
      <w:r w:rsidRPr="004238FA">
        <w:rPr>
          <w:sz w:val="28"/>
          <w:szCs w:val="28"/>
        </w:rPr>
        <w:t xml:space="preserve">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</w:t>
      </w:r>
      <w:r>
        <w:rPr>
          <w:sz w:val="28"/>
          <w:szCs w:val="28"/>
        </w:rPr>
        <w:t>каждой группе оборудованы уголки</w:t>
      </w:r>
      <w:r w:rsidRPr="004238FA">
        <w:rPr>
          <w:sz w:val="28"/>
          <w:szCs w:val="28"/>
        </w:rPr>
        <w:t xml:space="preserve">  активности для самостоятельной деятельности детей</w:t>
      </w:r>
      <w:r>
        <w:rPr>
          <w:sz w:val="28"/>
          <w:szCs w:val="28"/>
        </w:rPr>
        <w:t xml:space="preserve">. </w:t>
      </w:r>
      <w:r w:rsidRPr="004238FA">
        <w:rPr>
          <w:sz w:val="28"/>
          <w:szCs w:val="28"/>
        </w:rPr>
        <w:t>Воспитат</w:t>
      </w:r>
      <w:r>
        <w:rPr>
          <w:sz w:val="28"/>
          <w:szCs w:val="28"/>
        </w:rPr>
        <w:t xml:space="preserve">ели групп регулярно  пополняют содержание  данных уголков </w:t>
      </w:r>
      <w:r w:rsidRPr="004238FA">
        <w:rPr>
          <w:sz w:val="28"/>
          <w:szCs w:val="28"/>
        </w:rPr>
        <w:t xml:space="preserve"> дидактическим, сюжетным, познавательным и развивающим материалом. 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</w:t>
      </w:r>
      <w:r w:rsidRPr="004238FA">
        <w:rPr>
          <w:sz w:val="28"/>
          <w:szCs w:val="28"/>
        </w:rPr>
        <w:lastRenderedPageBreak/>
        <w:t xml:space="preserve">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 </w:t>
      </w:r>
      <w:r w:rsidRPr="00656F1D">
        <w:rPr>
          <w:sz w:val="28"/>
          <w:szCs w:val="28"/>
        </w:rPr>
        <w:t>группах</w:t>
      </w:r>
      <w:r w:rsidRPr="004238FA">
        <w:rPr>
          <w:sz w:val="28"/>
          <w:szCs w:val="28"/>
        </w:rPr>
        <w:t xml:space="preserve">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программным задачам  к</w:t>
      </w:r>
      <w:r w:rsidRPr="004238FA">
        <w:rPr>
          <w:sz w:val="28"/>
          <w:szCs w:val="28"/>
        </w:rPr>
        <w:t>аждая группа подбирала мебель по своим потребностям и со</w:t>
      </w:r>
      <w:r>
        <w:rPr>
          <w:sz w:val="28"/>
          <w:szCs w:val="28"/>
        </w:rPr>
        <w:t xml:space="preserve">гласно структуре помещений. </w:t>
      </w:r>
    </w:p>
    <w:p w:rsidR="00FA315C" w:rsidRPr="00347461" w:rsidRDefault="00FA315C" w:rsidP="00693B55">
      <w:pPr>
        <w:jc w:val="both"/>
        <w:rPr>
          <w:b/>
          <w:color w:val="7030A0"/>
          <w:sz w:val="16"/>
          <w:szCs w:val="16"/>
        </w:rPr>
      </w:pPr>
    </w:p>
    <w:p w:rsidR="00FA315C" w:rsidRPr="00632E5F" w:rsidRDefault="00FA315C" w:rsidP="00693B55">
      <w:pPr>
        <w:ind w:left="1260" w:hanging="693"/>
        <w:jc w:val="both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Режим работы ДОУ</w:t>
      </w:r>
    </w:p>
    <w:p w:rsidR="00AE50C1" w:rsidRPr="00A82686" w:rsidRDefault="00AE50C1" w:rsidP="00AE50C1">
      <w:pPr>
        <w:ind w:firstLine="426"/>
        <w:jc w:val="both"/>
        <w:rPr>
          <w:color w:val="000000"/>
          <w:sz w:val="28"/>
          <w:bdr w:val="none" w:sz="0" w:space="0" w:color="auto" w:frame="1"/>
        </w:rPr>
      </w:pPr>
      <w:r w:rsidRPr="00A82686">
        <w:rPr>
          <w:color w:val="000000"/>
          <w:sz w:val="28"/>
          <w:bdr w:val="none" w:sz="0" w:space="0" w:color="auto" w:frame="1"/>
        </w:rPr>
        <w:t>Детский сад</w:t>
      </w:r>
      <w:r w:rsidRPr="00A82686">
        <w:rPr>
          <w:rStyle w:val="apple-converted-space"/>
          <w:color w:val="000000"/>
          <w:sz w:val="28"/>
          <w:bdr w:val="none" w:sz="0" w:space="0" w:color="auto" w:frame="1"/>
        </w:rPr>
        <w:t> </w:t>
      </w:r>
      <w:r w:rsidRPr="00A82686">
        <w:rPr>
          <w:color w:val="000000"/>
          <w:sz w:val="28"/>
          <w:bdr w:val="none" w:sz="0" w:space="0" w:color="auto" w:frame="1"/>
        </w:rPr>
        <w:t> работает по пятидневной рабочей неделе - с 10,5-часовым пребыванием детей в возрастных группах с 7,00 ч. до 17.30 ч.</w:t>
      </w:r>
    </w:p>
    <w:p w:rsidR="00FA315C" w:rsidRPr="00632E5F" w:rsidRDefault="00FA315C" w:rsidP="00693B55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от 10</w:t>
      </w:r>
      <w:r w:rsidRPr="00632E5F">
        <w:rPr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FA315C" w:rsidRPr="00656F1D" w:rsidRDefault="00FA315C" w:rsidP="00656F1D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FA315C" w:rsidRPr="000235FE" w:rsidRDefault="00FA315C" w:rsidP="002301B6">
      <w:pPr>
        <w:pStyle w:val="aff2"/>
        <w:numPr>
          <w:ilvl w:val="0"/>
          <w:numId w:val="9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Питание в ДОО осуществляется в соответствии с 10-дневным меню и обеспечивает сбалансированное </w:t>
      </w:r>
      <w:r w:rsidR="00AE50C1">
        <w:rPr>
          <w:sz w:val="28"/>
          <w:szCs w:val="28"/>
        </w:rPr>
        <w:t>3</w:t>
      </w:r>
      <w:r w:rsidRPr="00632E5F">
        <w:rPr>
          <w:sz w:val="28"/>
          <w:szCs w:val="28"/>
        </w:rPr>
        <w:t>-х разовое</w:t>
      </w:r>
      <w:r>
        <w:rPr>
          <w:sz w:val="28"/>
          <w:szCs w:val="28"/>
        </w:rPr>
        <w:t xml:space="preserve"> питание детей в группах с 10,5 часовым пребыванием</w:t>
      </w:r>
      <w:r w:rsidRPr="00632E5F">
        <w:rPr>
          <w:sz w:val="28"/>
          <w:szCs w:val="28"/>
        </w:rPr>
        <w:t xml:space="preserve">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</w:t>
      </w:r>
      <w:r>
        <w:rPr>
          <w:sz w:val="28"/>
          <w:szCs w:val="28"/>
        </w:rPr>
        <w:t>ах). Система работы по здоровье</w:t>
      </w:r>
      <w:r w:rsidRPr="00632E5F">
        <w:rPr>
          <w:sz w:val="28"/>
          <w:szCs w:val="28"/>
        </w:rPr>
        <w:t>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</w:t>
      </w:r>
      <w:r>
        <w:rPr>
          <w:sz w:val="28"/>
          <w:szCs w:val="28"/>
        </w:rPr>
        <w:t>.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FA315C" w:rsidRPr="005B35BF" w:rsidRDefault="00FA315C" w:rsidP="00693B55">
      <w:pPr>
        <w:spacing w:before="120" w:after="120"/>
        <w:ind w:firstLine="540"/>
        <w:jc w:val="both"/>
        <w:rPr>
          <w:i/>
          <w:sz w:val="28"/>
          <w:szCs w:val="28"/>
        </w:rPr>
      </w:pPr>
      <w:r w:rsidRPr="000D1137">
        <w:rPr>
          <w:b/>
          <w:i/>
          <w:sz w:val="28"/>
          <w:szCs w:val="28"/>
          <w:u w:val="single"/>
        </w:rPr>
        <w:t>Вывод:</w:t>
      </w:r>
      <w:r>
        <w:rPr>
          <w:i/>
          <w:sz w:val="28"/>
          <w:szCs w:val="28"/>
        </w:rPr>
        <w:t xml:space="preserve"> социальные условия</w:t>
      </w:r>
      <w:r w:rsidRPr="000D1137">
        <w:rPr>
          <w:i/>
          <w:sz w:val="28"/>
          <w:szCs w:val="28"/>
        </w:rPr>
        <w:t xml:space="preserve"> способствуют успешной социализации воспитанников ДОУ. Педагоги имеют возможность знакомить дошкольников с социальной действительностью, </w:t>
      </w:r>
      <w:r>
        <w:rPr>
          <w:i/>
          <w:sz w:val="28"/>
          <w:szCs w:val="28"/>
        </w:rPr>
        <w:t>не покидая пределов ДОУ</w:t>
      </w:r>
      <w:r w:rsidRPr="000D1137">
        <w:rPr>
          <w:i/>
          <w:sz w:val="28"/>
          <w:szCs w:val="28"/>
        </w:rPr>
        <w:t xml:space="preserve">. Вся  работа по </w:t>
      </w:r>
      <w:r w:rsidRPr="000D1137">
        <w:rPr>
          <w:i/>
          <w:sz w:val="28"/>
          <w:szCs w:val="28"/>
        </w:rPr>
        <w:lastRenderedPageBreak/>
        <w:t>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</w:t>
      </w:r>
      <w:r>
        <w:rPr>
          <w:i/>
          <w:sz w:val="28"/>
          <w:szCs w:val="28"/>
        </w:rPr>
        <w:t xml:space="preserve">нов своевременно исполняются.  </w:t>
      </w:r>
    </w:p>
    <w:p w:rsidR="00FA315C" w:rsidRPr="00DE166D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  <w:r w:rsidRPr="00DE166D">
        <w:rPr>
          <w:b/>
          <w:sz w:val="28"/>
          <w:szCs w:val="28"/>
        </w:rPr>
        <w:t>Контингент воспитанников</w:t>
      </w:r>
    </w:p>
    <w:tbl>
      <w:tblPr>
        <w:tblW w:w="768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757"/>
        <w:gridCol w:w="3685"/>
      </w:tblGrid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757" w:type="dxa"/>
          </w:tcPr>
          <w:p w:rsidR="00FA315C" w:rsidRPr="009A132C" w:rsidRDefault="00AD602E" w:rsidP="00AD602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Г.р.в.№1</w:t>
            </w:r>
            <w:r w:rsidR="00FA315C" w:rsidRPr="009A1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FA315C" w:rsidRPr="00E24829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2.</w:t>
            </w:r>
          </w:p>
        </w:tc>
        <w:tc>
          <w:tcPr>
            <w:tcW w:w="2757" w:type="dxa"/>
          </w:tcPr>
          <w:p w:rsidR="00FA315C" w:rsidRPr="009A132C" w:rsidRDefault="00AD602E" w:rsidP="00AD602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Г.р.в.№2</w:t>
            </w:r>
          </w:p>
        </w:tc>
        <w:tc>
          <w:tcPr>
            <w:tcW w:w="3685" w:type="dxa"/>
          </w:tcPr>
          <w:p w:rsidR="00FA315C" w:rsidRPr="009A132C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FA315C" w:rsidRPr="00DE166D" w:rsidTr="00AD602E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3.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FA315C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младшая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315C" w:rsidRPr="009A132C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FA315C">
              <w:rPr>
                <w:sz w:val="28"/>
                <w:szCs w:val="28"/>
              </w:rPr>
              <w:t>чел.</w:t>
            </w:r>
          </w:p>
        </w:tc>
      </w:tr>
      <w:tr w:rsidR="00AD602E" w:rsidRPr="00DE166D" w:rsidTr="00AD602E">
        <w:trPr>
          <w:trHeight w:val="1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средняя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чел.</w:t>
            </w:r>
          </w:p>
        </w:tc>
      </w:tr>
      <w:tr w:rsidR="00AD602E" w:rsidRPr="00DE166D" w:rsidTr="00AD602E">
        <w:trPr>
          <w:trHeight w:val="9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</w:t>
            </w:r>
          </w:p>
        </w:tc>
      </w:tr>
      <w:tr w:rsidR="00AD602E" w:rsidRPr="00DE166D" w:rsidTr="00AD602E">
        <w:trPr>
          <w:trHeight w:val="210"/>
        </w:trPr>
        <w:tc>
          <w:tcPr>
            <w:tcW w:w="1242" w:type="dxa"/>
            <w:tcBorders>
              <w:top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AD602E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D602E" w:rsidRDefault="00AD602E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Итог:</w:t>
            </w:r>
          </w:p>
        </w:tc>
        <w:tc>
          <w:tcPr>
            <w:tcW w:w="2757" w:type="dxa"/>
          </w:tcPr>
          <w:p w:rsidR="00FA315C" w:rsidRPr="009A132C" w:rsidRDefault="00AD602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A315C" w:rsidRPr="009A132C" w:rsidRDefault="00A2592D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FA315C" w:rsidRPr="000D1137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</w:p>
    <w:p w:rsidR="00FA315C" w:rsidRPr="0023091C" w:rsidRDefault="00FA315C" w:rsidP="00693B55">
      <w:pPr>
        <w:spacing w:before="120"/>
        <w:ind w:firstLine="567"/>
        <w:jc w:val="both"/>
        <w:rPr>
          <w:b/>
          <w:sz w:val="28"/>
          <w:szCs w:val="28"/>
        </w:rPr>
      </w:pPr>
      <w:r w:rsidRPr="0023091C">
        <w:rPr>
          <w:b/>
          <w:sz w:val="28"/>
          <w:szCs w:val="28"/>
        </w:rPr>
        <w:t xml:space="preserve">Социальный паспорт семей воспитанников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По социальному сост</w:t>
      </w:r>
      <w:r>
        <w:rPr>
          <w:sz w:val="28"/>
          <w:szCs w:val="28"/>
        </w:rPr>
        <w:t xml:space="preserve">аву преобладает полная семья –  74,7%,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2592D">
        <w:rPr>
          <w:sz w:val="28"/>
          <w:szCs w:val="28"/>
        </w:rPr>
        <w:t xml:space="preserve">             не полная – 25,3 %</w:t>
      </w:r>
      <w:r w:rsidRPr="0023091C">
        <w:rPr>
          <w:sz w:val="28"/>
          <w:szCs w:val="28"/>
        </w:rPr>
        <w:t>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 – 18 </w:t>
      </w:r>
      <w:r w:rsidRPr="0023091C">
        <w:rPr>
          <w:sz w:val="28"/>
          <w:szCs w:val="28"/>
        </w:rPr>
        <w:t>% ро</w:t>
      </w:r>
      <w:r>
        <w:rPr>
          <w:sz w:val="28"/>
          <w:szCs w:val="28"/>
        </w:rPr>
        <w:t xml:space="preserve">дителей, 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специальное –46,3 %,  </w:t>
      </w:r>
      <w:r w:rsidRPr="00424495">
        <w:rPr>
          <w:sz w:val="28"/>
          <w:szCs w:val="28"/>
        </w:rPr>
        <w:t>средне</w:t>
      </w:r>
      <w:r>
        <w:rPr>
          <w:sz w:val="28"/>
          <w:szCs w:val="28"/>
        </w:rPr>
        <w:t>е – 35,7 %.</w:t>
      </w:r>
    </w:p>
    <w:p w:rsidR="00FA315C" w:rsidRPr="0023091C" w:rsidRDefault="00FA315C" w:rsidP="009713DC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Таким образом, можно говорить о тенденци</w:t>
      </w:r>
      <w:r>
        <w:rPr>
          <w:sz w:val="28"/>
          <w:szCs w:val="28"/>
        </w:rPr>
        <w:t xml:space="preserve">ях в развитии современной семьи, </w:t>
      </w:r>
      <w:r w:rsidRPr="0023091C">
        <w:rPr>
          <w:sz w:val="28"/>
          <w:szCs w:val="28"/>
        </w:rPr>
        <w:t xml:space="preserve"> повысилс</w:t>
      </w:r>
      <w:r>
        <w:rPr>
          <w:sz w:val="28"/>
          <w:szCs w:val="28"/>
        </w:rPr>
        <w:t>я образовательный уровень семей.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1. Адаптационный период: знакомство с ДОУ (договор, экскурсия</w:t>
      </w:r>
      <w:r>
        <w:rPr>
          <w:sz w:val="28"/>
          <w:szCs w:val="28"/>
        </w:rPr>
        <w:t xml:space="preserve"> по ДОУ</w:t>
      </w:r>
      <w:r w:rsidRPr="0023091C">
        <w:rPr>
          <w:sz w:val="28"/>
          <w:szCs w:val="28"/>
        </w:rPr>
        <w:t>, знакомство с программой).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3. 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FA315C" w:rsidRPr="0023091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4. Дифференцированная работа с семьями с учетом проблемного поля с</w:t>
      </w:r>
      <w:r>
        <w:rPr>
          <w:sz w:val="28"/>
          <w:szCs w:val="28"/>
        </w:rPr>
        <w:t xml:space="preserve">емьи: </w:t>
      </w:r>
      <w:r w:rsidRPr="0023091C">
        <w:rPr>
          <w:sz w:val="28"/>
          <w:szCs w:val="28"/>
        </w:rPr>
        <w:t>почтовый ящик «Поговорим о наших детях», буклеты с оперативной информацией, консультации, беседы.</w:t>
      </w:r>
    </w:p>
    <w:p w:rsidR="00FA315C" w:rsidRPr="00AF5E61" w:rsidRDefault="00FA315C" w:rsidP="00693B55">
      <w:pPr>
        <w:ind w:firstLine="426"/>
        <w:jc w:val="both"/>
        <w:rPr>
          <w:b/>
          <w:sz w:val="16"/>
          <w:szCs w:val="16"/>
        </w:rPr>
      </w:pPr>
    </w:p>
    <w:p w:rsidR="00FA315C" w:rsidRPr="000D1137" w:rsidRDefault="00FA315C" w:rsidP="00693B5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ДОУ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Утверждение структуры и штатного расписания Учреждения осуществляется заведующим Учреждения. В Учреждении сформированы коллегиальные органы управления, к которым относятся: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23091C">
        <w:rPr>
          <w:sz w:val="28"/>
          <w:szCs w:val="28"/>
        </w:rPr>
        <w:t xml:space="preserve">бщее собрание работников Учреждения;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</w:t>
      </w:r>
      <w:r w:rsidRPr="0023091C">
        <w:rPr>
          <w:sz w:val="28"/>
          <w:szCs w:val="28"/>
        </w:rPr>
        <w:t xml:space="preserve">; </w:t>
      </w:r>
    </w:p>
    <w:p w:rsidR="00FA315C" w:rsidRPr="00DE166D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166D">
        <w:rPr>
          <w:sz w:val="28"/>
          <w:szCs w:val="28"/>
        </w:rPr>
        <w:t xml:space="preserve">овет родителей; </w:t>
      </w:r>
    </w:p>
    <w:p w:rsidR="00FA315C" w:rsidRDefault="00FA315C" w:rsidP="00971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функции управления </w:t>
      </w:r>
      <w:r w:rsidRPr="0023091C">
        <w:rPr>
          <w:sz w:val="28"/>
          <w:szCs w:val="28"/>
        </w:rPr>
        <w:t>(прогнозирование, программирование, планирование, организация, регулирова</w:t>
      </w:r>
      <w:r>
        <w:rPr>
          <w:sz w:val="28"/>
          <w:szCs w:val="28"/>
        </w:rPr>
        <w:t>ние, контроль, анализ</w:t>
      </w:r>
      <w:r w:rsidRPr="0023091C">
        <w:rPr>
          <w:sz w:val="28"/>
          <w:szCs w:val="28"/>
        </w:rPr>
        <w:t xml:space="preserve">) направлены на достижение оптимального результата. Планируется расширение внешних связей с различными структурами.  </w:t>
      </w: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  <w:r w:rsidRPr="0014131B">
        <w:rPr>
          <w:b/>
          <w:i/>
          <w:sz w:val="28"/>
          <w:szCs w:val="28"/>
        </w:rPr>
        <w:t>Структура упра</w:t>
      </w:r>
      <w:r>
        <w:rPr>
          <w:b/>
          <w:i/>
          <w:sz w:val="28"/>
          <w:szCs w:val="28"/>
        </w:rPr>
        <w:t>вления М</w:t>
      </w:r>
      <w:r w:rsidR="00A2592D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>ДОУ «детский сад №2</w:t>
      </w:r>
      <w:r w:rsidR="00A2592D">
        <w:rPr>
          <w:b/>
          <w:i/>
          <w:sz w:val="28"/>
          <w:szCs w:val="28"/>
        </w:rPr>
        <w:t>2 «Белочка</w:t>
      </w:r>
      <w:r w:rsidRPr="0014131B">
        <w:rPr>
          <w:b/>
          <w:i/>
          <w:sz w:val="28"/>
          <w:szCs w:val="28"/>
        </w:rPr>
        <w:t>»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9F71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воспитатель;</w:t>
      </w:r>
    </w:p>
    <w:p w:rsidR="00FA315C" w:rsidRDefault="00A2592D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</w:t>
      </w:r>
      <w:r w:rsidR="00FA315C">
        <w:rPr>
          <w:rFonts w:ascii="Times New Roman" w:hAnsi="Times New Roman"/>
          <w:sz w:val="28"/>
          <w:szCs w:val="28"/>
        </w:rPr>
        <w:t>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 воспитателей.</w:t>
      </w:r>
    </w:p>
    <w:p w:rsidR="00FA315C" w:rsidRPr="000D1137" w:rsidRDefault="00FA315C" w:rsidP="00693B55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FA315C" w:rsidRPr="00D65562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ательный процесс осуществляют </w:t>
      </w:r>
      <w:r w:rsidR="00A2592D">
        <w:rPr>
          <w:sz w:val="28"/>
          <w:szCs w:val="28"/>
        </w:rPr>
        <w:t>9</w:t>
      </w:r>
      <w:r>
        <w:rPr>
          <w:sz w:val="28"/>
          <w:szCs w:val="28"/>
        </w:rPr>
        <w:t xml:space="preserve"> педагогов</w:t>
      </w:r>
      <w:r w:rsidRPr="00D65562">
        <w:rPr>
          <w:sz w:val="28"/>
          <w:szCs w:val="28"/>
        </w:rPr>
        <w:t>.</w:t>
      </w: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01"/>
        <w:gridCol w:w="1843"/>
        <w:gridCol w:w="1843"/>
        <w:gridCol w:w="1134"/>
      </w:tblGrid>
      <w:tr w:rsidR="00FA315C" w:rsidRPr="00D65562" w:rsidTr="00F02B96">
        <w:trPr>
          <w:trHeight w:val="492"/>
        </w:trPr>
        <w:tc>
          <w:tcPr>
            <w:tcW w:w="1842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Музыкальный</w:t>
            </w:r>
            <w:r w:rsidRPr="00D65562">
              <w:rPr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Старший воспитатель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FA315C" w:rsidRPr="00D65562" w:rsidTr="00F02B96">
        <w:trPr>
          <w:trHeight w:val="159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A315C" w:rsidRPr="00D65562" w:rsidTr="00F02B96">
        <w:trPr>
          <w:trHeight w:val="152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FA315C" w:rsidRPr="00D65562" w:rsidTr="00F02B96">
        <w:trPr>
          <w:trHeight w:val="130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315C" w:rsidRPr="00D65562" w:rsidTr="00F02B96">
        <w:trPr>
          <w:trHeight w:val="224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б/к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E24829" w:rsidRDefault="00327554" w:rsidP="004D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315C" w:rsidRPr="00D65562" w:rsidTr="00F02B96">
        <w:trPr>
          <w:trHeight w:val="145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A315C" w:rsidRPr="00D65562" w:rsidRDefault="00327554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</w:tbl>
    <w:p w:rsidR="00FA315C" w:rsidRDefault="00FA315C" w:rsidP="002D5DAC">
      <w:pPr>
        <w:rPr>
          <w:b/>
          <w:iCs/>
          <w:sz w:val="28"/>
          <w:szCs w:val="28"/>
        </w:rPr>
      </w:pP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b/>
          <w:iCs/>
          <w:sz w:val="28"/>
          <w:szCs w:val="28"/>
        </w:rPr>
        <w:t>Стаж работы:</w:t>
      </w:r>
      <w:r w:rsidR="00327554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 5 лет  -  </w:t>
      </w:r>
      <w:r w:rsidR="0032755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,   с 5-до 10 лет -  </w:t>
      </w:r>
      <w:r w:rsidR="0032755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, с 10 -20 лет – 2,</w:t>
      </w:r>
    </w:p>
    <w:p w:rsidR="00FA315C" w:rsidRPr="009F714F" w:rsidRDefault="00FA315C" w:rsidP="002D5DAC">
      <w:pPr>
        <w:rPr>
          <w:iCs/>
          <w:sz w:val="28"/>
          <w:szCs w:val="28"/>
        </w:rPr>
      </w:pPr>
      <w:r w:rsidRPr="009F714F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выше 20 лет – </w:t>
      </w:r>
      <w:r w:rsidR="0032755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</w:p>
    <w:p w:rsidR="00FA315C" w:rsidRPr="000177E5" w:rsidRDefault="00FA315C" w:rsidP="002D5DAC">
      <w:pPr>
        <w:rPr>
          <w:iCs/>
        </w:rPr>
      </w:pPr>
    </w:p>
    <w:p w:rsidR="00FA315C" w:rsidRPr="009F714F" w:rsidRDefault="00FA315C" w:rsidP="002D5DAC">
      <w:pPr>
        <w:widowControl w:val="0"/>
        <w:jc w:val="both"/>
        <w:rPr>
          <w:b/>
          <w:sz w:val="28"/>
          <w:szCs w:val="28"/>
        </w:rPr>
      </w:pPr>
      <w:r w:rsidRPr="009F714F">
        <w:rPr>
          <w:b/>
          <w:sz w:val="28"/>
          <w:szCs w:val="28"/>
        </w:rPr>
        <w:t xml:space="preserve">Образовательный уровень педагогического состава: 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Высшее -</w:t>
      </w:r>
      <w:r w:rsidR="00327554">
        <w:rPr>
          <w:sz w:val="28"/>
          <w:szCs w:val="28"/>
        </w:rPr>
        <w:t>4</w:t>
      </w:r>
      <w:r w:rsidRPr="009F714F">
        <w:rPr>
          <w:sz w:val="28"/>
          <w:szCs w:val="28"/>
        </w:rPr>
        <w:t>0%;</w:t>
      </w:r>
    </w:p>
    <w:p w:rsidR="00FA315C" w:rsidRPr="009F714F" w:rsidRDefault="00FA315C" w:rsidP="002D5DAC">
      <w:pPr>
        <w:rPr>
          <w:sz w:val="28"/>
          <w:szCs w:val="28"/>
        </w:rPr>
      </w:pPr>
      <w:r>
        <w:rPr>
          <w:sz w:val="28"/>
          <w:szCs w:val="28"/>
        </w:rPr>
        <w:t>Ср. специальное -</w:t>
      </w:r>
      <w:r w:rsidR="00327554">
        <w:rPr>
          <w:sz w:val="28"/>
          <w:szCs w:val="28"/>
        </w:rPr>
        <w:t>6</w:t>
      </w:r>
      <w:r w:rsidRPr="009F714F">
        <w:rPr>
          <w:sz w:val="28"/>
          <w:szCs w:val="28"/>
        </w:rPr>
        <w:t>0%</w:t>
      </w:r>
    </w:p>
    <w:p w:rsidR="00FA315C" w:rsidRPr="000177E5" w:rsidRDefault="00FA315C" w:rsidP="002D5DAC">
      <w:pPr>
        <w:shd w:val="clear" w:color="auto" w:fill="FFFFFF"/>
      </w:pPr>
    </w:p>
    <w:p w:rsidR="00FA315C" w:rsidRPr="00424495" w:rsidRDefault="00FA315C" w:rsidP="00693B55">
      <w:pPr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Средний возраст педагогов –  40 лет. А это значит, что в коллективе самым благоприятным образом сочетается молодой задор, уверенность   зрелости и </w:t>
      </w:r>
      <w:r w:rsidRPr="00424495">
        <w:rPr>
          <w:sz w:val="28"/>
          <w:szCs w:val="28"/>
        </w:rPr>
        <w:lastRenderedPageBreak/>
        <w:t xml:space="preserve">опыт мудрости.  </w:t>
      </w:r>
      <w:r w:rsidRPr="00DE166D">
        <w:rPr>
          <w:sz w:val="28"/>
          <w:szCs w:val="28"/>
        </w:rPr>
        <w:t xml:space="preserve">Совет родителей </w:t>
      </w:r>
      <w:r w:rsidRPr="00424495">
        <w:rPr>
          <w:sz w:val="28"/>
          <w:szCs w:val="28"/>
        </w:rPr>
        <w:t>наряду с другими вопросами определяет стратегию развития ДОУ как  инновационного образовательного учреждения.</w:t>
      </w:r>
    </w:p>
    <w:p w:rsidR="00FA315C" w:rsidRPr="00AE7B07" w:rsidRDefault="00FA315C" w:rsidP="00E24829">
      <w:pPr>
        <w:ind w:firstLine="426"/>
        <w:jc w:val="both"/>
        <w:rPr>
          <w:b/>
          <w:sz w:val="28"/>
          <w:szCs w:val="28"/>
        </w:rPr>
      </w:pPr>
      <w:r w:rsidRPr="00424495">
        <w:rPr>
          <w:sz w:val="28"/>
          <w:szCs w:val="28"/>
        </w:rPr>
        <w:t xml:space="preserve">Администрация ДОУ регулярно направляет педагогов </w:t>
      </w:r>
      <w:r>
        <w:rPr>
          <w:sz w:val="28"/>
          <w:szCs w:val="28"/>
        </w:rPr>
        <w:t>на курсы повышения квалификации, в</w:t>
      </w:r>
      <w:r w:rsidRPr="00424495">
        <w:rPr>
          <w:sz w:val="28"/>
          <w:szCs w:val="28"/>
        </w:rPr>
        <w:t xml:space="preserve">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</w:p>
    <w:p w:rsidR="00FA315C" w:rsidRDefault="00FA315C" w:rsidP="002D5DAC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iCs/>
          <w:sz w:val="27"/>
          <w:u w:val="single"/>
        </w:rPr>
      </w:pPr>
    </w:p>
    <w:p w:rsidR="00FA315C" w:rsidRPr="005831EF" w:rsidRDefault="00FA315C" w:rsidP="005831EF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Мониторинг эффективности с</w:t>
      </w:r>
      <w:r>
        <w:rPr>
          <w:iCs/>
          <w:sz w:val="28"/>
          <w:szCs w:val="28"/>
        </w:rPr>
        <w:t>амообразования педагогов за 201</w:t>
      </w:r>
      <w:r w:rsidR="00327554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-202</w:t>
      </w:r>
      <w:r w:rsidR="00327554">
        <w:rPr>
          <w:iCs/>
          <w:sz w:val="28"/>
          <w:szCs w:val="28"/>
        </w:rPr>
        <w:t>1</w:t>
      </w:r>
      <w:r w:rsidRPr="005831EF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 xml:space="preserve">ч.годы </w:t>
      </w:r>
      <w:r w:rsidRPr="005831EF">
        <w:rPr>
          <w:iCs/>
          <w:sz w:val="28"/>
          <w:szCs w:val="28"/>
        </w:rPr>
        <w:t xml:space="preserve"> показал, что воспитатели чаще стали участвовать в </w:t>
      </w:r>
      <w:r w:rsidRPr="005831EF">
        <w:rPr>
          <w:sz w:val="28"/>
          <w:szCs w:val="28"/>
        </w:rPr>
        <w:t>всероссийских онлайн – конференциях</w:t>
      </w:r>
      <w:r w:rsidRPr="005831EF">
        <w:rPr>
          <w:iCs/>
          <w:sz w:val="28"/>
          <w:szCs w:val="28"/>
        </w:rPr>
        <w:t xml:space="preserve"> и </w:t>
      </w:r>
      <w:r w:rsidRPr="005831EF">
        <w:rPr>
          <w:sz w:val="28"/>
          <w:szCs w:val="28"/>
        </w:rPr>
        <w:t xml:space="preserve"> семинарах</w:t>
      </w:r>
      <w:r w:rsidRPr="005831EF">
        <w:rPr>
          <w:iCs/>
          <w:sz w:val="28"/>
          <w:szCs w:val="28"/>
        </w:rPr>
        <w:t>. Получение новой информации помогает педагогам пополнять и конкретизировать свои знания, осуществлять анализ возникающих в работе ситуаций, моделировать и прогнозировать воспитательно-образовательный процесс.</w:t>
      </w:r>
    </w:p>
    <w:p w:rsidR="00FA315C" w:rsidRPr="005831EF" w:rsidRDefault="00FA315C" w:rsidP="005831EF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 w:rsidRPr="005831EF">
        <w:rPr>
          <w:sz w:val="28"/>
          <w:szCs w:val="28"/>
        </w:rPr>
        <w:t>Важным моментом распространения опыта педагогов являются публикации материалов в различных источниках</w:t>
      </w:r>
      <w:r>
        <w:rPr>
          <w:sz w:val="28"/>
          <w:szCs w:val="28"/>
        </w:rPr>
        <w:t>.</w:t>
      </w: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Default="00FA315C" w:rsidP="005831EF">
      <w:pPr>
        <w:jc w:val="center"/>
        <w:rPr>
          <w:b/>
          <w:bCs/>
          <w:iCs/>
          <w:sz w:val="28"/>
          <w:szCs w:val="28"/>
        </w:rPr>
      </w:pPr>
    </w:p>
    <w:p w:rsidR="00FA315C" w:rsidRPr="005831EF" w:rsidRDefault="00FA315C" w:rsidP="005831EF">
      <w:pPr>
        <w:jc w:val="center"/>
        <w:rPr>
          <w:b/>
          <w:bCs/>
          <w:iCs/>
          <w:sz w:val="28"/>
          <w:szCs w:val="28"/>
        </w:rPr>
      </w:pPr>
      <w:r w:rsidRPr="005831EF">
        <w:rPr>
          <w:b/>
          <w:bCs/>
          <w:iCs/>
          <w:sz w:val="28"/>
          <w:szCs w:val="28"/>
        </w:rPr>
        <w:t xml:space="preserve">Анализ творческих достижений воспитанников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201</w:t>
      </w:r>
      <w:r w:rsidR="00327554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-202</w:t>
      </w:r>
      <w:r w:rsidR="00327554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уч. г.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</w:p>
    <w:p w:rsidR="00FA315C" w:rsidRPr="005831EF" w:rsidRDefault="00FA315C" w:rsidP="00E24829">
      <w:pPr>
        <w:ind w:firstLine="708"/>
        <w:rPr>
          <w:sz w:val="28"/>
          <w:szCs w:val="28"/>
        </w:rPr>
      </w:pPr>
      <w:r w:rsidRPr="005831EF">
        <w:rPr>
          <w:iCs/>
          <w:sz w:val="28"/>
          <w:szCs w:val="28"/>
        </w:rPr>
        <w:t>Мониторинг творческих достижений воспитанников ДОУ</w:t>
      </w:r>
      <w:r>
        <w:rPr>
          <w:sz w:val="28"/>
          <w:szCs w:val="28"/>
        </w:rPr>
        <w:t>за 201</w:t>
      </w:r>
      <w:r w:rsidR="0032755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27554">
        <w:rPr>
          <w:sz w:val="28"/>
          <w:szCs w:val="28"/>
        </w:rPr>
        <w:t>1</w:t>
      </w:r>
      <w:r>
        <w:rPr>
          <w:sz w:val="28"/>
          <w:szCs w:val="28"/>
        </w:rPr>
        <w:t xml:space="preserve"> уч. г.</w:t>
      </w:r>
      <w:r w:rsidRPr="005831EF">
        <w:rPr>
          <w:iCs/>
          <w:sz w:val="28"/>
          <w:szCs w:val="28"/>
        </w:rPr>
        <w:t xml:space="preserve"> показал, что </w:t>
      </w:r>
      <w:r>
        <w:rPr>
          <w:color w:val="000000"/>
          <w:sz w:val="28"/>
          <w:szCs w:val="28"/>
        </w:rPr>
        <w:t xml:space="preserve">  воспитанники принимали активное </w:t>
      </w:r>
      <w:r w:rsidRPr="005831EF">
        <w:rPr>
          <w:color w:val="000000"/>
          <w:sz w:val="28"/>
          <w:szCs w:val="28"/>
        </w:rPr>
        <w:t xml:space="preserve"> участие в конкурсном движении:</w:t>
      </w:r>
      <w:r w:rsidR="00327554">
        <w:rPr>
          <w:color w:val="000000"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международный  и всероссийск</w:t>
      </w:r>
      <w:r>
        <w:rPr>
          <w:iCs/>
          <w:sz w:val="28"/>
          <w:szCs w:val="28"/>
        </w:rPr>
        <w:t xml:space="preserve">ий  уровень </w:t>
      </w:r>
      <w:r w:rsidRPr="005831EF">
        <w:rPr>
          <w:iCs/>
          <w:sz w:val="28"/>
          <w:szCs w:val="28"/>
        </w:rPr>
        <w:t>;региональ</w:t>
      </w:r>
      <w:r>
        <w:rPr>
          <w:iCs/>
          <w:sz w:val="28"/>
          <w:szCs w:val="28"/>
        </w:rPr>
        <w:t>ный  уровень</w:t>
      </w:r>
      <w:r w:rsidRPr="005831EF">
        <w:rPr>
          <w:iCs/>
          <w:sz w:val="28"/>
          <w:szCs w:val="28"/>
        </w:rPr>
        <w:t xml:space="preserve">;  </w:t>
      </w:r>
    </w:p>
    <w:p w:rsidR="00FA315C" w:rsidRPr="005831EF" w:rsidRDefault="00FA315C" w:rsidP="00ED04B8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муниципальный</w:t>
      </w:r>
      <w:r>
        <w:rPr>
          <w:iCs/>
          <w:sz w:val="28"/>
          <w:szCs w:val="28"/>
        </w:rPr>
        <w:t xml:space="preserve">  уровень</w:t>
      </w:r>
      <w:r w:rsidRPr="005831EF">
        <w:rPr>
          <w:iCs/>
          <w:sz w:val="28"/>
          <w:szCs w:val="28"/>
        </w:rPr>
        <w:t>.</w:t>
      </w:r>
    </w:p>
    <w:p w:rsidR="00FA315C" w:rsidRPr="005B35BF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стажисты готовы делиться своим опытом и оказыв</w:t>
      </w:r>
      <w:r>
        <w:rPr>
          <w:sz w:val="28"/>
          <w:szCs w:val="28"/>
        </w:rPr>
        <w:t>ать поддержку «новичкам». В ДОУ</w:t>
      </w:r>
      <w:r w:rsidRPr="005B35BF">
        <w:rPr>
          <w:sz w:val="28"/>
          <w:szCs w:val="28"/>
        </w:rPr>
        <w:t xml:space="preserve"> созданы традиции, полноценное пространство и система комплексного сопровождения индивидуального развития ребенка: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приоритет развивающих и воспитательных задач</w:t>
      </w:r>
      <w:r>
        <w:rPr>
          <w:sz w:val="28"/>
          <w:szCs w:val="28"/>
        </w:rPr>
        <w:t>.</w:t>
      </w:r>
    </w:p>
    <w:p w:rsidR="00FA315C" w:rsidRPr="005B35BF" w:rsidRDefault="00FA315C" w:rsidP="00693B55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A315C" w:rsidRPr="005B35BF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>, выявленные в ходе анализа воспитательно</w:t>
      </w:r>
      <w:r>
        <w:rPr>
          <w:b/>
          <w:i/>
          <w:sz w:val="28"/>
          <w:szCs w:val="28"/>
        </w:rPr>
        <w:t>-</w:t>
      </w:r>
      <w:r w:rsidRPr="005B35BF">
        <w:rPr>
          <w:b/>
          <w:i/>
          <w:sz w:val="28"/>
          <w:szCs w:val="28"/>
        </w:rPr>
        <w:t xml:space="preserve"> образовательного процесса сильные стороны свидетельствуют о: </w:t>
      </w:r>
    </w:p>
    <w:p w:rsidR="00FA315C" w:rsidRPr="005B35BF" w:rsidRDefault="00FA315C" w:rsidP="00A50EB7">
      <w:pPr>
        <w:pStyle w:val="a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мобильности коллектива 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</w:t>
      </w:r>
      <w:r>
        <w:rPr>
          <w:sz w:val="28"/>
          <w:szCs w:val="28"/>
        </w:rPr>
        <w:t>ной организации образовательной деятельности</w:t>
      </w:r>
      <w:r w:rsidRPr="005B35BF">
        <w:rPr>
          <w:sz w:val="28"/>
          <w:szCs w:val="28"/>
        </w:rPr>
        <w:t>, способствующего успешной социализации детей и закладыванию у них основ общечеловеческих знаний;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укрепляется положительного имидж образовательного учреждения.</w:t>
      </w:r>
    </w:p>
    <w:p w:rsidR="00FA315C" w:rsidRPr="003D2DE6" w:rsidRDefault="00FA315C" w:rsidP="00235C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коллектив стабилен и объединен едиными целями и задачами.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9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укомплектованность штата ДОУ.</w:t>
            </w:r>
          </w:p>
          <w:p w:rsidR="00FA315C" w:rsidRPr="009A132C" w:rsidRDefault="00FA315C" w:rsidP="00235C56">
            <w:pPr>
              <w:pStyle w:val="a4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CB5F6D" w:rsidRDefault="00FA315C" w:rsidP="00235C5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A50EB7">
      <w:pPr>
        <w:pStyle w:val="a4"/>
        <w:tabs>
          <w:tab w:val="left" w:pos="3336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315C" w:rsidRPr="005B35BF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ДОУ за период, предшествующий инновационному циклу развития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FA315C" w:rsidRPr="00351652" w:rsidRDefault="00FA315C" w:rsidP="00A50EB7">
      <w:pPr>
        <w:pStyle w:val="a4"/>
        <w:numPr>
          <w:ilvl w:val="0"/>
          <w:numId w:val="4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>альный заказ микросоциума.</w:t>
      </w:r>
    </w:p>
    <w:p w:rsidR="00FA315C" w:rsidRPr="00351652" w:rsidRDefault="00FA315C" w:rsidP="00693B55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A315C" w:rsidRPr="00351652" w:rsidTr="004D276E">
        <w:trPr>
          <w:trHeight w:val="425"/>
        </w:trPr>
        <w:tc>
          <w:tcPr>
            <w:tcW w:w="4928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«условиям в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образовательном учреждении»</w:t>
            </w:r>
          </w:p>
        </w:tc>
      </w:tr>
      <w:tr w:rsidR="00FA315C" w:rsidRPr="00351652" w:rsidTr="004D276E">
        <w:trPr>
          <w:trHeight w:val="2225"/>
        </w:trPr>
        <w:tc>
          <w:tcPr>
            <w:tcW w:w="4928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Готовность к выбору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Здоровьесбережение всех участников образовательного процесса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FA315C" w:rsidRPr="009A132C" w:rsidRDefault="00FA315C" w:rsidP="00A50EB7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347461" w:rsidRDefault="00FA315C" w:rsidP="00693B55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>чая здоровье</w:t>
      </w:r>
      <w:r w:rsidRPr="00351652">
        <w:rPr>
          <w:rFonts w:ascii="Times New Roman" w:hAnsi="Times New Roman"/>
          <w:sz w:val="28"/>
          <w:szCs w:val="28"/>
        </w:rPr>
        <w:t>сбережение) - 91%.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A315C" w:rsidRPr="00351652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FA315C" w:rsidRPr="00A20200" w:rsidRDefault="00FA315C" w:rsidP="00693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lastRenderedPageBreak/>
        <w:t>3.2. Анализ жизнедеятельности ДОУ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t>Анализ жизнедеят</w:t>
      </w:r>
      <w:r>
        <w:rPr>
          <w:sz w:val="28"/>
          <w:szCs w:val="28"/>
        </w:rPr>
        <w:t>ельности ДОУ за период 201</w:t>
      </w:r>
      <w:r w:rsidR="003A53E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A53E6">
        <w:rPr>
          <w:sz w:val="28"/>
          <w:szCs w:val="28"/>
        </w:rPr>
        <w:t>1</w:t>
      </w:r>
      <w:r w:rsidRPr="00351652">
        <w:rPr>
          <w:sz w:val="28"/>
          <w:szCs w:val="28"/>
        </w:rPr>
        <w:t xml:space="preserve"> гг. строится на базовой структуре ДОУ, и мы рассматриваем его как основно</w:t>
      </w:r>
      <w:r>
        <w:rPr>
          <w:sz w:val="28"/>
          <w:szCs w:val="28"/>
        </w:rPr>
        <w:t>й ресурс в создании комплекса М</w:t>
      </w:r>
      <w:r w:rsidR="003A53E6">
        <w:rPr>
          <w:sz w:val="28"/>
          <w:szCs w:val="28"/>
        </w:rPr>
        <w:t>Б</w:t>
      </w:r>
      <w:r>
        <w:rPr>
          <w:sz w:val="28"/>
          <w:szCs w:val="28"/>
        </w:rPr>
        <w:t>ДОУ «детский сад №</w:t>
      </w:r>
      <w:r w:rsidR="003A53E6">
        <w:rPr>
          <w:sz w:val="28"/>
          <w:szCs w:val="28"/>
        </w:rPr>
        <w:t>2</w:t>
      </w:r>
      <w:r>
        <w:rPr>
          <w:sz w:val="28"/>
          <w:szCs w:val="28"/>
        </w:rPr>
        <w:t>2». За данный период работы педагогами ДОУ:</w:t>
      </w:r>
    </w:p>
    <w:p w:rsidR="00FA315C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реализуются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3E">
        <w:rPr>
          <w:sz w:val="28"/>
          <w:szCs w:val="28"/>
        </w:rPr>
        <w:t>«Цветные ладошки»: Программа художественного воспитания, обучения и развития детей 2-7 лет под редакцией Лыковой И.А.;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</w:t>
      </w:r>
      <w:r w:rsidRPr="00DE166D">
        <w:rPr>
          <w:sz w:val="28"/>
          <w:szCs w:val="28"/>
        </w:rPr>
        <w:t xml:space="preserve">индивидуализации образовательной  деятельности;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</w:t>
      </w:r>
      <w:r w:rsidRPr="00DE166D">
        <w:rPr>
          <w:rFonts w:cs="Calibri"/>
          <w:sz w:val="28"/>
          <w:szCs w:val="28"/>
        </w:rPr>
        <w:t xml:space="preserve">образовательного процесса;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FA315C" w:rsidRPr="00A20200" w:rsidRDefault="00FA315C" w:rsidP="00693B55">
      <w:pPr>
        <w:jc w:val="both"/>
        <w:rPr>
          <w:rFonts w:cs="Calibri"/>
          <w:sz w:val="20"/>
          <w:szCs w:val="20"/>
        </w:rPr>
      </w:pPr>
    </w:p>
    <w:p w:rsidR="00FA315C" w:rsidRPr="00975BD2" w:rsidRDefault="00FA315C" w:rsidP="00693B5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FA315C" w:rsidRPr="00975BD2" w:rsidRDefault="00FA315C" w:rsidP="00A50E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 w:rsidRPr="00975BD2">
        <w:rPr>
          <w:b/>
          <w:sz w:val="28"/>
          <w:szCs w:val="28"/>
        </w:rPr>
        <w:t>Физическое развитие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DE166D" w:rsidRDefault="00FA315C" w:rsidP="002672A2">
      <w:pPr>
        <w:shd w:val="clear" w:color="auto" w:fill="FFFFFF"/>
        <w:jc w:val="both"/>
        <w:rPr>
          <w:sz w:val="28"/>
          <w:szCs w:val="28"/>
        </w:rPr>
      </w:pPr>
      <w:r w:rsidRPr="00DE166D">
        <w:rPr>
          <w:sz w:val="28"/>
          <w:szCs w:val="28"/>
        </w:rPr>
        <w:t>Медицинское обслуживание детей осуществля</w:t>
      </w:r>
      <w:r>
        <w:rPr>
          <w:sz w:val="28"/>
          <w:szCs w:val="28"/>
        </w:rPr>
        <w:t>ет   медицинская  сестра.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первом полу</w:t>
      </w:r>
      <w:r>
        <w:rPr>
          <w:sz w:val="28"/>
          <w:szCs w:val="28"/>
        </w:rPr>
        <w:t>годии  учебного года работа</w:t>
      </w:r>
      <w:r w:rsidRPr="003F05EA">
        <w:rPr>
          <w:sz w:val="28"/>
          <w:szCs w:val="28"/>
        </w:rPr>
        <w:t xml:space="preserve"> направлена на проведение санитарно-гигиенических мероприятий, снижение заболеваемости и укрепление здоровья детей. 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С целью повышения защитных сил орга</w:t>
      </w:r>
      <w:r>
        <w:rPr>
          <w:sz w:val="28"/>
          <w:szCs w:val="28"/>
        </w:rPr>
        <w:t xml:space="preserve">низма дети  ежедневно получали  </w:t>
      </w:r>
      <w:r w:rsidRPr="003F05EA">
        <w:rPr>
          <w:sz w:val="28"/>
          <w:szCs w:val="28"/>
        </w:rPr>
        <w:t>соки, свежи</w:t>
      </w:r>
      <w:r>
        <w:rPr>
          <w:sz w:val="28"/>
          <w:szCs w:val="28"/>
        </w:rPr>
        <w:t>е фрукты,  С-витаминизация третьих блюд</w:t>
      </w:r>
      <w:r w:rsidRPr="003F05EA">
        <w:rPr>
          <w:sz w:val="28"/>
          <w:szCs w:val="28"/>
        </w:rPr>
        <w:t>.</w:t>
      </w: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3A53E6" w:rsidRDefault="003A53E6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3A53E6" w:rsidRDefault="003A53E6" w:rsidP="002672A2">
      <w:pPr>
        <w:ind w:left="426" w:right="260" w:firstLine="708"/>
        <w:jc w:val="both"/>
        <w:rPr>
          <w:b/>
          <w:sz w:val="28"/>
          <w:szCs w:val="28"/>
        </w:rPr>
      </w:pPr>
    </w:p>
    <w:p w:rsidR="00FA315C" w:rsidRPr="003F05EA" w:rsidRDefault="00FA315C" w:rsidP="002672A2">
      <w:pPr>
        <w:ind w:left="426" w:right="260" w:firstLine="708"/>
        <w:jc w:val="both"/>
        <w:rPr>
          <w:b/>
          <w:sz w:val="28"/>
          <w:szCs w:val="28"/>
        </w:rPr>
      </w:pPr>
      <w:r w:rsidRPr="003F05EA">
        <w:rPr>
          <w:b/>
          <w:sz w:val="28"/>
          <w:szCs w:val="28"/>
        </w:rPr>
        <w:lastRenderedPageBreak/>
        <w:t>Распределение по группам здоровья</w:t>
      </w:r>
    </w:p>
    <w:p w:rsidR="00FA315C" w:rsidRPr="003F05EA" w:rsidRDefault="00FA315C" w:rsidP="002672A2">
      <w:pPr>
        <w:ind w:right="260"/>
        <w:jc w:val="both"/>
        <w:rPr>
          <w:b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4"/>
        <w:gridCol w:w="1134"/>
        <w:gridCol w:w="1134"/>
        <w:gridCol w:w="1276"/>
        <w:gridCol w:w="952"/>
      </w:tblGrid>
      <w:tr w:rsidR="003A53E6" w:rsidRPr="003F05EA" w:rsidTr="003A53E6">
        <w:trPr>
          <w:trHeight w:val="820"/>
        </w:trPr>
        <w:tc>
          <w:tcPr>
            <w:tcW w:w="3084" w:type="dxa"/>
            <w:vMerge w:val="restart"/>
          </w:tcPr>
          <w:p w:rsidR="003A53E6" w:rsidRPr="00E04478" w:rsidRDefault="003A53E6" w:rsidP="009A132C">
            <w:pPr>
              <w:ind w:right="260"/>
              <w:jc w:val="both"/>
            </w:pPr>
            <w:r w:rsidRPr="00E04478">
              <w:t>Списочный состав</w:t>
            </w:r>
          </w:p>
        </w:tc>
        <w:tc>
          <w:tcPr>
            <w:tcW w:w="4496" w:type="dxa"/>
            <w:gridSpan w:val="4"/>
          </w:tcPr>
          <w:p w:rsidR="003A53E6" w:rsidRPr="00E04478" w:rsidRDefault="003A53E6" w:rsidP="00E04478">
            <w:pPr>
              <w:ind w:right="260" w:firstLine="708"/>
              <w:jc w:val="both"/>
            </w:pPr>
            <w:r w:rsidRPr="00E04478">
              <w:t>Группа   здоровья</w:t>
            </w:r>
          </w:p>
        </w:tc>
      </w:tr>
      <w:tr w:rsidR="003A53E6" w:rsidRPr="003F05EA" w:rsidTr="003A53E6">
        <w:trPr>
          <w:trHeight w:val="255"/>
        </w:trPr>
        <w:tc>
          <w:tcPr>
            <w:tcW w:w="3084" w:type="dxa"/>
            <w:vMerge/>
          </w:tcPr>
          <w:p w:rsidR="003A53E6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192503" w:rsidRDefault="003A53E6" w:rsidP="00192503">
            <w:pPr>
              <w:ind w:right="2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3A53E6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3A53E6" w:rsidRPr="003F05EA" w:rsidTr="003A53E6">
        <w:trPr>
          <w:trHeight w:val="255"/>
        </w:trPr>
        <w:tc>
          <w:tcPr>
            <w:tcW w:w="3084" w:type="dxa"/>
          </w:tcPr>
          <w:p w:rsidR="003A53E6" w:rsidRPr="009A132C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ребенка</w:t>
            </w:r>
            <w:r w:rsidRPr="009A1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53E6" w:rsidRPr="003F05EA" w:rsidTr="003A53E6">
        <w:trPr>
          <w:trHeight w:val="280"/>
        </w:trPr>
        <w:tc>
          <w:tcPr>
            <w:tcW w:w="3084" w:type="dxa"/>
          </w:tcPr>
          <w:p w:rsidR="003A53E6" w:rsidRPr="009A132C" w:rsidRDefault="003A53E6" w:rsidP="00E04478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  <w:tr w:rsidR="003A53E6" w:rsidRPr="003F05EA" w:rsidTr="003A53E6">
        <w:trPr>
          <w:trHeight w:val="304"/>
        </w:trPr>
        <w:tc>
          <w:tcPr>
            <w:tcW w:w="3084" w:type="dxa"/>
          </w:tcPr>
          <w:p w:rsidR="003A53E6" w:rsidRPr="009A132C" w:rsidRDefault="003A53E6" w:rsidP="003A53E6">
            <w:pPr>
              <w:ind w:right="2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  <w:tr w:rsidR="003A53E6" w:rsidRPr="003F05EA" w:rsidTr="003A53E6">
        <w:trPr>
          <w:trHeight w:val="365"/>
        </w:trPr>
        <w:tc>
          <w:tcPr>
            <w:tcW w:w="3084" w:type="dxa"/>
          </w:tcPr>
          <w:p w:rsidR="003A53E6" w:rsidRPr="009A132C" w:rsidRDefault="003A53E6" w:rsidP="009A132C">
            <w:pPr>
              <w:ind w:right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3A53E6" w:rsidRPr="003A53E6" w:rsidRDefault="003A53E6" w:rsidP="00192503">
            <w:pPr>
              <w:ind w:right="260"/>
              <w:jc w:val="center"/>
              <w:rPr>
                <w:sz w:val="28"/>
                <w:szCs w:val="28"/>
              </w:rPr>
            </w:pPr>
          </w:p>
        </w:tc>
      </w:tr>
    </w:tbl>
    <w:p w:rsidR="00FA315C" w:rsidRPr="003F05EA" w:rsidRDefault="00FA315C" w:rsidP="002672A2">
      <w:pPr>
        <w:spacing w:line="360" w:lineRule="auto"/>
        <w:ind w:left="426" w:right="260" w:firstLine="708"/>
        <w:jc w:val="both"/>
        <w:rPr>
          <w:b/>
          <w:color w:val="FF0000"/>
          <w:sz w:val="28"/>
          <w:szCs w:val="28"/>
        </w:rPr>
      </w:pPr>
    </w:p>
    <w:p w:rsidR="00FA315C" w:rsidRPr="003F05EA" w:rsidRDefault="00FA315C" w:rsidP="002672A2">
      <w:pPr>
        <w:pStyle w:val="af1"/>
        <w:spacing w:after="0"/>
        <w:ind w:left="426" w:right="260"/>
        <w:rPr>
          <w:sz w:val="28"/>
          <w:szCs w:val="28"/>
        </w:rPr>
      </w:pPr>
      <w:r w:rsidRPr="003F05EA">
        <w:rPr>
          <w:sz w:val="28"/>
          <w:szCs w:val="28"/>
        </w:rPr>
        <w:t>Из полученных данных видно, что здоровые дети, с 1</w:t>
      </w:r>
      <w:r>
        <w:rPr>
          <w:sz w:val="28"/>
          <w:szCs w:val="28"/>
        </w:rPr>
        <w:t xml:space="preserve"> группой здоровья, составляют    </w:t>
      </w:r>
      <w:r w:rsidR="009E6CC7">
        <w:rPr>
          <w:sz w:val="28"/>
          <w:szCs w:val="28"/>
        </w:rPr>
        <w:t xml:space="preserve">62 </w:t>
      </w:r>
      <w:r w:rsidRPr="003F05EA">
        <w:rPr>
          <w:sz w:val="28"/>
          <w:szCs w:val="28"/>
        </w:rPr>
        <w:t xml:space="preserve">% от количества воспитанников. Остальные дети имеют  те или иные отклонения в состоянии здоровья. 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По антропометрическим данным (обследования: измерение массы тела и роста</w:t>
      </w:r>
      <w:r>
        <w:rPr>
          <w:sz w:val="28"/>
          <w:szCs w:val="28"/>
        </w:rPr>
        <w:t xml:space="preserve">) </w:t>
      </w:r>
      <w:r w:rsidRPr="003F05EA">
        <w:rPr>
          <w:sz w:val="28"/>
          <w:szCs w:val="28"/>
        </w:rPr>
        <w:t>позволяют сделать выво</w:t>
      </w:r>
      <w:r>
        <w:rPr>
          <w:sz w:val="28"/>
          <w:szCs w:val="28"/>
        </w:rPr>
        <w:t>д: о</w:t>
      </w:r>
      <w:r w:rsidRPr="003F05EA">
        <w:rPr>
          <w:sz w:val="28"/>
          <w:szCs w:val="28"/>
        </w:rPr>
        <w:t>ценка физического развития воспитанников соответствует норме.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</w:t>
      </w:r>
      <w:r>
        <w:rPr>
          <w:sz w:val="28"/>
          <w:szCs w:val="28"/>
        </w:rPr>
        <w:t xml:space="preserve">невно. Яйцо, творог, рыба – 2 </w:t>
      </w:r>
      <w:r w:rsidRPr="003F05EA">
        <w:rPr>
          <w:sz w:val="28"/>
          <w:szCs w:val="28"/>
        </w:rPr>
        <w:t>раза в неделю. В целях профилактики гиповитаминозов проводим С-витаминизацию 3-его блюда.</w:t>
      </w:r>
    </w:p>
    <w:p w:rsidR="00FA315C" w:rsidRDefault="00FA315C" w:rsidP="00DE6D19">
      <w:pPr>
        <w:ind w:left="426" w:right="260"/>
        <w:jc w:val="both"/>
        <w:rPr>
          <w:sz w:val="28"/>
          <w:szCs w:val="28"/>
        </w:rPr>
      </w:pP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Нами была определена </w:t>
      </w:r>
      <w:r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Pr="00AF6D3E">
        <w:rPr>
          <w:color w:val="000000"/>
          <w:sz w:val="28"/>
          <w:szCs w:val="28"/>
        </w:rPr>
        <w:t>нашей работы: создать ус</w:t>
      </w:r>
      <w:r w:rsidRPr="00AF6D3E">
        <w:rPr>
          <w:color w:val="000000"/>
          <w:sz w:val="28"/>
          <w:szCs w:val="28"/>
        </w:rPr>
        <w:softHyphen/>
        <w:t>ловия для оздоровления и ук</w:t>
      </w:r>
      <w:r w:rsidRPr="00AF6D3E">
        <w:rPr>
          <w:color w:val="000000"/>
          <w:sz w:val="28"/>
          <w:szCs w:val="28"/>
        </w:rPr>
        <w:softHyphen/>
        <w:t>репления детского организма.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Поставленные </w:t>
      </w:r>
      <w:r w:rsidRPr="00AF6D3E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softHyphen/>
        <w:t>дачи выполнены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Работа с детьми: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жизненно необ</w:t>
      </w:r>
      <w:r w:rsidRPr="00AF6D3E">
        <w:rPr>
          <w:color w:val="000000"/>
          <w:sz w:val="28"/>
          <w:szCs w:val="28"/>
        </w:rPr>
        <w:softHyphen/>
        <w:t>ходимые двигательные уме</w:t>
      </w:r>
      <w:r w:rsidRPr="00AF6D3E">
        <w:rPr>
          <w:color w:val="000000"/>
          <w:sz w:val="28"/>
          <w:szCs w:val="28"/>
        </w:rPr>
        <w:softHyphen/>
        <w:t>ния и навыки у детей с уче</w:t>
      </w:r>
      <w:r w:rsidRPr="00AF6D3E">
        <w:rPr>
          <w:color w:val="000000"/>
          <w:sz w:val="28"/>
          <w:szCs w:val="28"/>
        </w:rPr>
        <w:softHyphen/>
        <w:t>том их индивидуальных осо</w:t>
      </w:r>
      <w:r w:rsidRPr="00AF6D3E">
        <w:rPr>
          <w:color w:val="000000"/>
          <w:sz w:val="28"/>
          <w:szCs w:val="28"/>
        </w:rPr>
        <w:softHyphen/>
        <w:t>бенностей;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развиваются необходимые пси</w:t>
      </w:r>
      <w:r w:rsidRPr="00AF6D3E">
        <w:rPr>
          <w:color w:val="000000"/>
          <w:sz w:val="28"/>
          <w:szCs w:val="28"/>
        </w:rPr>
        <w:softHyphen/>
        <w:t>хофизические качества (лов</w:t>
      </w:r>
      <w:r w:rsidRPr="00AF6D3E">
        <w:rPr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AF6D3E">
        <w:rPr>
          <w:color w:val="000000"/>
          <w:sz w:val="28"/>
          <w:szCs w:val="28"/>
        </w:rPr>
        <w:softHyphen/>
        <w:t>ентировка в пространстве);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воспитывается  потребность в ежедневных физических уп</w:t>
      </w:r>
      <w:r w:rsidRPr="00AF6D3E">
        <w:rPr>
          <w:color w:val="000000"/>
          <w:sz w:val="28"/>
          <w:szCs w:val="28"/>
        </w:rPr>
        <w:softHyphen/>
        <w:t>ражнениях, умения испыты</w:t>
      </w:r>
      <w:r w:rsidRPr="00AF6D3E">
        <w:rPr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AF6D3E">
        <w:rPr>
          <w:color w:val="000000"/>
          <w:sz w:val="28"/>
          <w:szCs w:val="28"/>
        </w:rPr>
        <w:softHyphen/>
        <w:t>жений;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дет</w:t>
      </w:r>
      <w:r w:rsidRPr="00AF6D3E">
        <w:rPr>
          <w:sz w:val="28"/>
          <w:szCs w:val="28"/>
        </w:rPr>
        <w:t>и овладевают некоторыми приемами первой медицинской помощи в случае травмы (ушиб, порез, ссадина, вызов неотложки);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произвольное поведение, навыки самоорга</w:t>
      </w:r>
      <w:r w:rsidRPr="00AF6D3E">
        <w:rPr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  <w:u w:val="single"/>
        </w:rPr>
        <w:t>Работа с родителями: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ответственное от</w:t>
      </w:r>
      <w:r w:rsidRPr="00AF6D3E">
        <w:rPr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AF6D3E">
        <w:rPr>
          <w:color w:val="000000"/>
          <w:sz w:val="28"/>
          <w:szCs w:val="28"/>
        </w:rPr>
        <w:softHyphen/>
        <w:t>бенка;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потребность се</w:t>
      </w:r>
      <w:r w:rsidRPr="00AF6D3E">
        <w:rPr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обеспечиваем преемственность в оздоровлении и физическом воспитани</w:t>
      </w:r>
      <w:r>
        <w:rPr>
          <w:color w:val="000000"/>
          <w:sz w:val="28"/>
          <w:szCs w:val="28"/>
        </w:rPr>
        <w:t>и детей в ДОУ</w:t>
      </w:r>
      <w:r w:rsidRPr="00AF6D3E">
        <w:rPr>
          <w:color w:val="000000"/>
          <w:sz w:val="28"/>
          <w:szCs w:val="28"/>
        </w:rPr>
        <w:t xml:space="preserve"> и семье;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 xml:space="preserve">Работа с педагогами: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AF6D3E">
        <w:rPr>
          <w:color w:val="000000"/>
          <w:sz w:val="28"/>
          <w:szCs w:val="28"/>
        </w:rPr>
        <w:softHyphen/>
        <w:t>ноценного развития психо</w:t>
      </w:r>
      <w:r w:rsidRPr="00AF6D3E">
        <w:rPr>
          <w:color w:val="000000"/>
          <w:sz w:val="28"/>
          <w:szCs w:val="28"/>
        </w:rPr>
        <w:softHyphen/>
        <w:t>физических качеств каждого ребенка группы;</w:t>
      </w:r>
      <w:r>
        <w:rPr>
          <w:color w:val="000000"/>
          <w:sz w:val="28"/>
          <w:szCs w:val="28"/>
        </w:rPr>
        <w:t xml:space="preserve"> повысили </w:t>
      </w:r>
      <w:r w:rsidRPr="00AF6D3E">
        <w:rPr>
          <w:color w:val="000000"/>
          <w:sz w:val="28"/>
          <w:szCs w:val="28"/>
        </w:rPr>
        <w:t xml:space="preserve"> педагогическую компетентность по вопросам профилактики и снижения заболеваемости;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AF6D3E">
        <w:rPr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AF6D3E">
        <w:rPr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AF6D3E">
        <w:rPr>
          <w:color w:val="000000"/>
          <w:sz w:val="28"/>
          <w:szCs w:val="28"/>
        </w:rPr>
        <w:softHyphen/>
        <w:t>танников;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 группах есть папки с материалами по безопасности.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AF6D3E">
        <w:rPr>
          <w:color w:val="000000"/>
          <w:sz w:val="28"/>
          <w:szCs w:val="28"/>
        </w:rPr>
        <w:softHyphen/>
        <w:t>роваться с музыкальными праз</w:t>
      </w:r>
      <w:r w:rsidRPr="00AF6D3E">
        <w:rPr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F6D3E">
        <w:rPr>
          <w:color w:val="000000"/>
          <w:sz w:val="28"/>
          <w:szCs w:val="28"/>
        </w:rPr>
        <w:t>. Один раз в месяц проводят</w:t>
      </w:r>
      <w:r w:rsidRPr="00AF6D3E">
        <w:rPr>
          <w:color w:val="000000"/>
          <w:sz w:val="28"/>
          <w:szCs w:val="28"/>
        </w:rPr>
        <w:softHyphen/>
        <w:t>ся спортивные развлечения, осо</w:t>
      </w:r>
      <w:r w:rsidRPr="00AF6D3E">
        <w:rPr>
          <w:color w:val="000000"/>
          <w:sz w:val="28"/>
          <w:szCs w:val="28"/>
        </w:rPr>
        <w:softHyphen/>
        <w:t>бенность которых — объедине</w:t>
      </w:r>
      <w:r w:rsidRPr="00AF6D3E">
        <w:rPr>
          <w:color w:val="000000"/>
          <w:sz w:val="28"/>
          <w:szCs w:val="28"/>
        </w:rPr>
        <w:softHyphen/>
        <w:t>ние   разновозрастных   групп,</w:t>
      </w:r>
      <w:r w:rsidR="009E6CC7">
        <w:rPr>
          <w:color w:val="000000"/>
          <w:sz w:val="28"/>
          <w:szCs w:val="28"/>
        </w:rPr>
        <w:t xml:space="preserve"> </w:t>
      </w:r>
      <w:r w:rsidRPr="00AF6D3E">
        <w:rPr>
          <w:color w:val="000000"/>
          <w:sz w:val="28"/>
          <w:szCs w:val="28"/>
        </w:rPr>
        <w:t>обыгрывание сказочного сюже</w:t>
      </w:r>
      <w:r w:rsidRPr="00AF6D3E">
        <w:rPr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AF6D3E">
        <w:rPr>
          <w:color w:val="000000"/>
          <w:sz w:val="28"/>
          <w:szCs w:val="28"/>
        </w:rPr>
        <w:softHyphen/>
        <w:t>щих поиск и выполнение зада</w:t>
      </w:r>
      <w:r w:rsidRPr="00AF6D3E">
        <w:rPr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Анализируя работу всех специалистов в детском саду можно прийти к такому заключению, что в ДОУ выстроена система здоровьесбережения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AF6D3E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содержание по</w:t>
      </w:r>
      <w:r>
        <w:rPr>
          <w:sz w:val="28"/>
          <w:szCs w:val="28"/>
        </w:rPr>
        <w:softHyphen/>
        <w:t>нятия</w:t>
      </w:r>
      <w:r w:rsidRPr="00AF6D3E">
        <w:rPr>
          <w:sz w:val="28"/>
          <w:szCs w:val="28"/>
        </w:rPr>
        <w:t xml:space="preserve"> «культура здоровья» включено не только физическое, но и соци</w:t>
      </w:r>
      <w:r w:rsidRPr="00AF6D3E">
        <w:rPr>
          <w:sz w:val="28"/>
          <w:szCs w:val="28"/>
        </w:rPr>
        <w:softHyphen/>
        <w:t>ально-психологическое и духов</w:t>
      </w:r>
      <w:r w:rsidRPr="00AF6D3E">
        <w:rPr>
          <w:sz w:val="28"/>
          <w:szCs w:val="28"/>
        </w:rPr>
        <w:softHyphen/>
        <w:t>но-нравственное здоровье. В детском саду создана целостная система раб</w:t>
      </w:r>
      <w:r>
        <w:rPr>
          <w:sz w:val="28"/>
          <w:szCs w:val="28"/>
        </w:rPr>
        <w:t>оты воспитателей, музыкального руководителя</w:t>
      </w:r>
      <w:r w:rsidRPr="00AF6D3E">
        <w:rPr>
          <w:sz w:val="28"/>
          <w:szCs w:val="28"/>
        </w:rPr>
        <w:t xml:space="preserve">, сотрудничество педагогов, детей и родителей.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</w:t>
      </w:r>
      <w:r w:rsidRPr="00AF6D3E">
        <w:rPr>
          <w:sz w:val="28"/>
          <w:szCs w:val="28"/>
        </w:rPr>
        <w:softHyphen/>
        <w:t>бенка объединены усилия всех воспитывающих ребенка взрослых: р</w:t>
      </w:r>
      <w:r>
        <w:rPr>
          <w:sz w:val="28"/>
          <w:szCs w:val="28"/>
        </w:rPr>
        <w:t>одителей, воспитате</w:t>
      </w:r>
      <w:r>
        <w:rPr>
          <w:sz w:val="28"/>
          <w:szCs w:val="28"/>
        </w:rPr>
        <w:softHyphen/>
        <w:t xml:space="preserve">лей, </w:t>
      </w:r>
      <w:r w:rsidRPr="00AF6D3E">
        <w:rPr>
          <w:sz w:val="28"/>
          <w:szCs w:val="28"/>
        </w:rPr>
        <w:t xml:space="preserve">медицинской сестры, </w:t>
      </w:r>
      <w:r>
        <w:rPr>
          <w:sz w:val="28"/>
          <w:szCs w:val="28"/>
        </w:rPr>
        <w:t>музыкального руководителя</w:t>
      </w:r>
      <w:r w:rsidRPr="00AF6D3E">
        <w:rPr>
          <w:sz w:val="28"/>
          <w:szCs w:val="28"/>
        </w:rPr>
        <w:t>. Созданы условия для приоб</w:t>
      </w:r>
      <w:r w:rsidRPr="00AF6D3E">
        <w:rPr>
          <w:sz w:val="28"/>
          <w:szCs w:val="28"/>
        </w:rPr>
        <w:softHyphen/>
        <w:t>щения детей к традициям и цен</w:t>
      </w:r>
      <w:r w:rsidRPr="00AF6D3E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AF6D3E">
        <w:rPr>
          <w:sz w:val="28"/>
          <w:szCs w:val="28"/>
        </w:rPr>
        <w:softHyphen/>
        <w:t>титься о своем здоровье. Даются знания, умения и навы</w:t>
      </w:r>
      <w:r w:rsidRPr="00AF6D3E">
        <w:rPr>
          <w:sz w:val="28"/>
          <w:szCs w:val="28"/>
        </w:rPr>
        <w:softHyphen/>
        <w:t>ки валеологического характера для создания положительной мотивации к охране собственно</w:t>
      </w:r>
      <w:r w:rsidRPr="00AF6D3E">
        <w:rPr>
          <w:sz w:val="28"/>
          <w:szCs w:val="28"/>
        </w:rPr>
        <w:softHyphen/>
        <w:t>го здоровья во взрослой жизни.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F6D3E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r w:rsidRPr="00AF6D3E">
        <w:rPr>
          <w:sz w:val="28"/>
          <w:szCs w:val="28"/>
          <w:u w:val="double"/>
        </w:rPr>
        <w:t xml:space="preserve">Дети имеют представления: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</w:t>
      </w:r>
      <w:r w:rsidRPr="00AF6D3E">
        <w:rPr>
          <w:sz w:val="28"/>
          <w:szCs w:val="28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AF6D3E">
        <w:rPr>
          <w:sz w:val="28"/>
          <w:szCs w:val="28"/>
        </w:rPr>
        <w:softHyphen/>
        <w:t>ние; какие продукты счита</w:t>
      </w:r>
      <w:r w:rsidRPr="00AF6D3E">
        <w:rPr>
          <w:sz w:val="28"/>
          <w:szCs w:val="28"/>
        </w:rPr>
        <w:softHyphen/>
        <w:t>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</w:t>
      </w:r>
      <w:r w:rsidRPr="00AF6D3E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AF6D3E">
        <w:rPr>
          <w:sz w:val="28"/>
          <w:szCs w:val="28"/>
        </w:rPr>
        <w:softHyphen/>
        <w:t>стения.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  <w:r w:rsidRPr="003F05EA">
        <w:rPr>
          <w:sz w:val="28"/>
          <w:szCs w:val="28"/>
        </w:rPr>
        <w:t>В целом ситуация со здоровьем воспитанников детского сада стабильна.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RPr="00AC306B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 ДОУ выстроена система здоровьесбережения;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повысилось качество проведения физкультурно-оздор</w:t>
            </w:r>
            <w:r>
              <w:rPr>
                <w:rFonts w:ascii="Times New Roman" w:hAnsi="Times New Roman"/>
                <w:sz w:val="28"/>
                <w:szCs w:val="28"/>
              </w:rPr>
              <w:t>овительных мероприятий с детьми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недостаточное владение методикой физкультурно-оздоровительной работы молодыми специалистами ДОУ.</w:t>
            </w:r>
          </w:p>
        </w:tc>
      </w:tr>
    </w:tbl>
    <w:p w:rsidR="00FA315C" w:rsidRPr="003F05EA" w:rsidRDefault="00FA315C" w:rsidP="003F05EA">
      <w:pPr>
        <w:shd w:val="clear" w:color="auto" w:fill="FFFFFF"/>
        <w:rPr>
          <w:sz w:val="28"/>
          <w:szCs w:val="28"/>
        </w:rPr>
      </w:pPr>
    </w:p>
    <w:p w:rsidR="00FA315C" w:rsidRPr="00975BD2" w:rsidRDefault="00FA315C" w:rsidP="006100CF">
      <w:pPr>
        <w:numPr>
          <w:ilvl w:val="2"/>
          <w:numId w:val="43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975BD2">
        <w:rPr>
          <w:b/>
          <w:sz w:val="28"/>
          <w:szCs w:val="28"/>
        </w:rPr>
        <w:t>Художественно-эстетическое развитие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75BD2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975BD2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975BD2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975BD2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975BD2">
        <w:rPr>
          <w:sz w:val="28"/>
          <w:szCs w:val="28"/>
        </w:rPr>
        <w:softHyphen/>
        <w:t>ке, актуализирующего в проявлениях эстетической и творче</w:t>
      </w:r>
      <w:r w:rsidRPr="00975BD2">
        <w:rPr>
          <w:sz w:val="28"/>
          <w:szCs w:val="28"/>
        </w:rPr>
        <w:softHyphen/>
        <w:t>ской активности.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Развивая эмоции, интересы, мышление, воображение, вкусы ребенка, мы формируем основы его музыкально-эстетического сознания и музыкальной </w:t>
      </w:r>
      <w:r w:rsidRPr="00975BD2">
        <w:rPr>
          <w:sz w:val="28"/>
          <w:szCs w:val="28"/>
        </w:rPr>
        <w:lastRenderedPageBreak/>
        <w:t>культуры. Именно в детстве у детей формируются эталоны красоты, накапливается опыт деятельно</w:t>
      </w:r>
      <w:r w:rsidRPr="00975BD2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975BD2">
        <w:rPr>
          <w:sz w:val="28"/>
          <w:szCs w:val="28"/>
        </w:rPr>
        <w:softHyphen/>
        <w:t>ное и общее развитие.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ДОУ музыкальным руководителем внедряется полихудожест</w:t>
      </w:r>
      <w:r>
        <w:rPr>
          <w:sz w:val="28"/>
          <w:szCs w:val="28"/>
        </w:rPr>
        <w:t xml:space="preserve">венный подход к </w:t>
      </w:r>
      <w:r w:rsidRPr="00975BD2">
        <w:rPr>
          <w:sz w:val="28"/>
          <w:szCs w:val="28"/>
        </w:rPr>
        <w:t xml:space="preserve"> образовательной деятельности, ко</w:t>
      </w:r>
      <w:r w:rsidRPr="00975BD2">
        <w:rPr>
          <w:sz w:val="28"/>
          <w:szCs w:val="28"/>
        </w:rPr>
        <w:softHyphen/>
        <w:t>торый позволяет творчески решать задачи по обучению и слуша</w:t>
      </w:r>
      <w:r w:rsidRPr="00975BD2">
        <w:rPr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975BD2">
        <w:rPr>
          <w:sz w:val="28"/>
          <w:szCs w:val="28"/>
        </w:rPr>
        <w:softHyphen/>
        <w:t>ние музыкального мышления способствует общему интеллекту</w:t>
      </w:r>
      <w:r w:rsidRPr="00975BD2">
        <w:rPr>
          <w:sz w:val="28"/>
          <w:szCs w:val="28"/>
        </w:rPr>
        <w:softHyphen/>
        <w:t>альному развитию ребенка.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В результате данной системы работы словарь детей обога</w:t>
      </w:r>
      <w:r w:rsidRPr="00975BD2">
        <w:rPr>
          <w:sz w:val="28"/>
          <w:szCs w:val="28"/>
        </w:rPr>
        <w:softHyphen/>
        <w:t>щается словами и выражениями, характеризующими настрое</w:t>
      </w:r>
      <w:r w:rsidRPr="00975BD2">
        <w:rPr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975BD2">
        <w:rPr>
          <w:sz w:val="28"/>
          <w:szCs w:val="28"/>
        </w:rPr>
        <w:softHyphen/>
        <w:t>гих видах исполнительства, ребенок активно проявляет свое от</w:t>
      </w:r>
      <w:r w:rsidRPr="00975BD2">
        <w:rPr>
          <w:sz w:val="28"/>
          <w:szCs w:val="28"/>
        </w:rPr>
        <w:softHyphen/>
        <w:t>ношение к музыке. Пение играет важную роль в музыкальном и личностном развитии.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Репертуар соответствует физическим и психическим осо</w:t>
      </w:r>
      <w:r w:rsidRPr="00975BD2">
        <w:rPr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Музыкально-ритмическая  деятельность обладает исключи</w:t>
      </w:r>
      <w:r w:rsidRPr="00975BD2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FA315C" w:rsidRPr="00975BD2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пражнения, с помощью которых совершенствуются на</w:t>
      </w:r>
      <w:r w:rsidRPr="00975BD2">
        <w:rPr>
          <w:sz w:val="28"/>
          <w:szCs w:val="28"/>
        </w:rPr>
        <w:softHyphen/>
        <w:t>выки основных движений (ходьба, бег, прыжки), происходит усвоение танцевальных элементов (упражнения для рук и верх</w:t>
      </w:r>
      <w:r w:rsidRPr="00975BD2">
        <w:rPr>
          <w:sz w:val="28"/>
          <w:szCs w:val="28"/>
        </w:rPr>
        <w:softHyphen/>
        <w:t>него плечевого пояса), упражнения без музыки</w:t>
      </w:r>
      <w:r>
        <w:rPr>
          <w:sz w:val="28"/>
          <w:szCs w:val="28"/>
        </w:rPr>
        <w:t xml:space="preserve"> и психогимна</w:t>
      </w:r>
      <w:r>
        <w:rPr>
          <w:sz w:val="28"/>
          <w:szCs w:val="28"/>
        </w:rPr>
        <w:softHyphen/>
        <w:t>стика,</w:t>
      </w:r>
    </w:p>
    <w:p w:rsidR="00FA315C" w:rsidRDefault="00FA315C" w:rsidP="00215E83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BD2">
        <w:rPr>
          <w:sz w:val="28"/>
          <w:szCs w:val="28"/>
        </w:rPr>
        <w:t>пражнения с музыкально-ритмическими заданиями, му</w:t>
      </w:r>
      <w:r w:rsidRPr="00975BD2">
        <w:rPr>
          <w:sz w:val="28"/>
          <w:szCs w:val="28"/>
        </w:rPr>
        <w:softHyphen/>
        <w:t>зыкально-дидактические игры, упражнения с предметами, под</w:t>
      </w:r>
      <w:r w:rsidRPr="00975BD2">
        <w:rPr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  Освоение детьми умений в музыкально-ритмической деятельности способствует форми</w:t>
      </w:r>
      <w:r w:rsidRPr="00975BD2">
        <w:rPr>
          <w:sz w:val="28"/>
          <w:szCs w:val="28"/>
        </w:rPr>
        <w:softHyphen/>
        <w:t>рованию красивой осанки, выработке выразительных, пластич</w:t>
      </w:r>
      <w:r w:rsidRPr="00975BD2">
        <w:rPr>
          <w:sz w:val="28"/>
          <w:szCs w:val="28"/>
        </w:rPr>
        <w:softHyphen/>
        <w:t xml:space="preserve">ных движений. </w:t>
      </w:r>
    </w:p>
    <w:p w:rsidR="00FA315C" w:rsidRPr="00975BD2" w:rsidRDefault="00FA315C" w:rsidP="00215E83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Музыкант оперирует звуками, писатель словом, живописец обраща</w:t>
      </w:r>
      <w:r>
        <w:rPr>
          <w:sz w:val="28"/>
          <w:szCs w:val="28"/>
        </w:rPr>
        <w:t>ется к линии и цвету. Воспитатель  строит</w:t>
      </w:r>
      <w:r w:rsidRPr="00975BD2">
        <w:rPr>
          <w:sz w:val="28"/>
          <w:szCs w:val="28"/>
        </w:rPr>
        <w:t xml:space="preserve">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</w:t>
      </w:r>
      <w:r w:rsidRPr="00975BD2">
        <w:rPr>
          <w:sz w:val="28"/>
          <w:szCs w:val="28"/>
        </w:rPr>
        <w:lastRenderedPageBreak/>
        <w:t>яркость, побуждает у детей желание заниматься изобразительной деятельностью.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Для обогащения содержания рисунков детям предоставляются различные изобразительные средства: краски, гуашь, цветные мелки, пастель, кусоч</w:t>
      </w:r>
      <w:r>
        <w:rPr>
          <w:sz w:val="28"/>
          <w:szCs w:val="28"/>
        </w:rPr>
        <w:t xml:space="preserve">ки ткани, цветная бумага, </w:t>
      </w:r>
      <w:r w:rsidRPr="00975BD2">
        <w:rPr>
          <w:sz w:val="28"/>
          <w:szCs w:val="28"/>
        </w:rPr>
        <w:t xml:space="preserve">фломастеры и т.д. 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</w:p>
    <w:p w:rsidR="00FA315C" w:rsidRPr="00215E8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E83">
        <w:rPr>
          <w:sz w:val="28"/>
          <w:szCs w:val="28"/>
        </w:rPr>
        <w:t>Традиции: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Праздники для родителей: «Праздник Осени» (октябрь), «День матери» (ноябрь), «Новый год» (де</w:t>
      </w:r>
      <w:r>
        <w:rPr>
          <w:sz w:val="28"/>
          <w:szCs w:val="28"/>
        </w:rPr>
        <w:t>кабрь), «Прощание с елочкой» (январь</w:t>
      </w:r>
      <w:r w:rsidRPr="003F05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«Защитники Отечества» (февраль), </w:t>
      </w:r>
      <w:r w:rsidRPr="003F05EA">
        <w:rPr>
          <w:sz w:val="28"/>
          <w:szCs w:val="28"/>
        </w:rPr>
        <w:t>«Мамин праздник» (март)</w:t>
      </w:r>
      <w:r>
        <w:rPr>
          <w:sz w:val="28"/>
          <w:szCs w:val="28"/>
        </w:rPr>
        <w:t>.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05EA">
        <w:rPr>
          <w:sz w:val="28"/>
          <w:szCs w:val="28"/>
        </w:rPr>
        <w:t>онцерт</w:t>
      </w:r>
      <w:r>
        <w:rPr>
          <w:sz w:val="28"/>
          <w:szCs w:val="28"/>
        </w:rPr>
        <w:t xml:space="preserve"> ко дню Победы</w:t>
      </w:r>
      <w:r w:rsidRPr="003F05EA">
        <w:rPr>
          <w:sz w:val="28"/>
          <w:szCs w:val="28"/>
        </w:rPr>
        <w:t>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5EA">
        <w:rPr>
          <w:sz w:val="28"/>
          <w:szCs w:val="28"/>
        </w:rPr>
        <w:t>узыкально-поэтические гостиные</w:t>
      </w:r>
      <w:r>
        <w:rPr>
          <w:sz w:val="28"/>
          <w:szCs w:val="28"/>
        </w:rPr>
        <w:t>, конкурсы чтецов</w:t>
      </w:r>
      <w:r w:rsidRPr="003F05EA">
        <w:rPr>
          <w:sz w:val="28"/>
          <w:szCs w:val="28"/>
        </w:rPr>
        <w:t xml:space="preserve"> (посезонно);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05EA">
        <w:rPr>
          <w:sz w:val="28"/>
          <w:szCs w:val="28"/>
        </w:rPr>
        <w:t>жегодное проведе</w:t>
      </w:r>
      <w:r>
        <w:rPr>
          <w:sz w:val="28"/>
          <w:szCs w:val="28"/>
        </w:rPr>
        <w:t>ние «Театральной недели» (март);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D6D">
        <w:rPr>
          <w:sz w:val="28"/>
          <w:szCs w:val="28"/>
        </w:rPr>
        <w:t>езонные выставки детского творчества;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3F05EA">
        <w:rPr>
          <w:sz w:val="28"/>
          <w:szCs w:val="28"/>
        </w:rPr>
        <w:t xml:space="preserve"> конкурсах детского творчества</w:t>
      </w:r>
      <w:r>
        <w:rPr>
          <w:sz w:val="28"/>
          <w:szCs w:val="28"/>
        </w:rPr>
        <w:t xml:space="preserve"> различного  уровня </w:t>
      </w:r>
      <w:r w:rsidRPr="003F05EA">
        <w:rPr>
          <w:sz w:val="28"/>
          <w:szCs w:val="28"/>
        </w:rPr>
        <w:t>(постоянно).</w:t>
      </w:r>
    </w:p>
    <w:p w:rsidR="00FA315C" w:rsidRPr="003F05EA" w:rsidRDefault="00FA315C" w:rsidP="00CB6217">
      <w:pPr>
        <w:pStyle w:val="a9"/>
        <w:shd w:val="clear" w:color="auto" w:fill="FFFFFF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5"/>
        <w:gridCol w:w="4651"/>
      </w:tblGrid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Проводится интегрированная образов</w:t>
            </w:r>
            <w:r>
              <w:rPr>
                <w:bCs/>
                <w:sz w:val="28"/>
                <w:szCs w:val="28"/>
              </w:rPr>
              <w:t>ательная деятельности с детьми.</w:t>
            </w:r>
          </w:p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FA315C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A315C" w:rsidRPr="00DC2F41" w:rsidRDefault="00FA315C" w:rsidP="00DC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FA315C" w:rsidRPr="00E55681" w:rsidRDefault="00FA315C" w:rsidP="00215E83">
      <w:pPr>
        <w:shd w:val="clear" w:color="auto" w:fill="FFFFFF"/>
        <w:autoSpaceDE w:val="0"/>
        <w:autoSpaceDN w:val="0"/>
        <w:adjustRightInd w:val="0"/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</w:t>
      </w:r>
      <w:r w:rsidRPr="00E55681">
        <w:rPr>
          <w:b/>
          <w:sz w:val="28"/>
          <w:szCs w:val="28"/>
        </w:rPr>
        <w:t>Познавательное развитие</w:t>
      </w:r>
    </w:p>
    <w:p w:rsidR="00FA315C" w:rsidRPr="00E05005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</w:t>
      </w:r>
      <w:r w:rsidRPr="00E55681">
        <w:rPr>
          <w:sz w:val="28"/>
          <w:szCs w:val="28"/>
        </w:rPr>
        <w:lastRenderedPageBreak/>
        <w:t>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</w:t>
      </w:r>
    </w:p>
    <w:p w:rsidR="00FA315C" w:rsidRPr="00E05005" w:rsidRDefault="00FA315C" w:rsidP="00693B55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</w:t>
      </w:r>
      <w:r>
        <w:rPr>
          <w:sz w:val="28"/>
          <w:szCs w:val="28"/>
        </w:rPr>
        <w:t xml:space="preserve"> символе,</w:t>
      </w:r>
      <w:r w:rsidRPr="00E05005">
        <w:rPr>
          <w:sz w:val="28"/>
          <w:szCs w:val="28"/>
        </w:rPr>
        <w:t xml:space="preserve"> он</w:t>
      </w:r>
      <w:r>
        <w:rPr>
          <w:sz w:val="28"/>
          <w:szCs w:val="28"/>
        </w:rPr>
        <w:t>и читают стихи, пою</w:t>
      </w:r>
      <w:r w:rsidRPr="00E05005">
        <w:rPr>
          <w:sz w:val="28"/>
          <w:szCs w:val="28"/>
        </w:rPr>
        <w:t xml:space="preserve">т песни, значит задача выполнена в пределах возраста. Это приобщает ребенка к своей национальной культуре, формирует уважение ко всем народам. 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</w:p>
    <w:p w:rsidR="00FA315C" w:rsidRPr="000645ED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Правовое воспитание</w:t>
      </w:r>
    </w:p>
    <w:p w:rsidR="00FA315C" w:rsidRDefault="00FA315C" w:rsidP="00693B55">
      <w:pPr>
        <w:ind w:firstLine="426"/>
        <w:jc w:val="both"/>
        <w:rPr>
          <w:sz w:val="28"/>
          <w:szCs w:val="28"/>
        </w:rPr>
      </w:pPr>
      <w:r w:rsidRPr="00DE166D">
        <w:rPr>
          <w:sz w:val="28"/>
          <w:szCs w:val="28"/>
          <w:u w:val="single"/>
        </w:rPr>
        <w:t>Сильная сторона</w:t>
      </w:r>
      <w:r w:rsidRPr="00DE166D">
        <w:rPr>
          <w:sz w:val="28"/>
          <w:szCs w:val="28"/>
        </w:rPr>
        <w:t>.</w:t>
      </w:r>
      <w:r w:rsidR="009E6CC7">
        <w:rPr>
          <w:sz w:val="28"/>
          <w:szCs w:val="28"/>
        </w:rPr>
        <w:t xml:space="preserve"> </w:t>
      </w:r>
      <w:r w:rsidRPr="00E05005">
        <w:rPr>
          <w:sz w:val="28"/>
          <w:szCs w:val="28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FA315C" w:rsidRPr="00657DBC" w:rsidRDefault="00FA315C" w:rsidP="00693B55">
      <w:pPr>
        <w:spacing w:after="120"/>
        <w:ind w:firstLine="426"/>
        <w:jc w:val="both"/>
      </w:pPr>
      <w:r w:rsidRPr="00657DBC">
        <w:rPr>
          <w:sz w:val="28"/>
          <w:szCs w:val="28"/>
          <w:u w:val="single"/>
        </w:rPr>
        <w:t xml:space="preserve">Слабая сторона. </w:t>
      </w:r>
      <w:r>
        <w:rPr>
          <w:sz w:val="28"/>
          <w:szCs w:val="28"/>
        </w:rPr>
        <w:t>Недостаточно  работы</w:t>
      </w:r>
      <w:r w:rsidRPr="00657DBC">
        <w:rPr>
          <w:sz w:val="28"/>
          <w:szCs w:val="28"/>
        </w:rPr>
        <w:t xml:space="preserve"> с родителями о</w:t>
      </w:r>
      <w:r>
        <w:rPr>
          <w:sz w:val="28"/>
          <w:szCs w:val="28"/>
        </w:rPr>
        <w:t>б</w:t>
      </w:r>
      <w:r w:rsidRPr="00657DBC">
        <w:rPr>
          <w:sz w:val="28"/>
          <w:szCs w:val="28"/>
        </w:rPr>
        <w:t xml:space="preserve"> их правах и обязанностях</w:t>
      </w:r>
      <w:r>
        <w:rPr>
          <w:sz w:val="28"/>
          <w:szCs w:val="28"/>
        </w:rPr>
        <w:t>,</w:t>
      </w:r>
      <w:r w:rsidRPr="00657DBC">
        <w:rPr>
          <w:sz w:val="28"/>
          <w:szCs w:val="28"/>
        </w:rPr>
        <w:t xml:space="preserve"> и о правовом статусе педагога.</w:t>
      </w:r>
    </w:p>
    <w:p w:rsidR="00FA315C" w:rsidRPr="000645ED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Экологическое воспитание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463446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463446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463446">
        <w:rPr>
          <w:sz w:val="28"/>
          <w:szCs w:val="28"/>
        </w:rPr>
        <w:softHyphen/>
        <w:t>вой «Программа обучения и воспитания в детском саду» с ис</w:t>
      </w:r>
      <w:r w:rsidRPr="00463446">
        <w:rPr>
          <w:sz w:val="28"/>
          <w:szCs w:val="28"/>
        </w:rPr>
        <w:softHyphen/>
        <w:t>пользованием программ С. Н. Николаевой «Экологическое воспитание дошкольников» и О.А. Воронкевич «Добро пожаловать в экологию».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>. Благодаря творческому поиску педагогов в группах ДОУ создана, развивающая, экологизированная игро</w:t>
      </w:r>
      <w:r w:rsidRPr="00463446">
        <w:rPr>
          <w:sz w:val="28"/>
          <w:szCs w:val="28"/>
        </w:rPr>
        <w:softHyphen/>
        <w:t xml:space="preserve">вая среда. </w:t>
      </w:r>
      <w:r w:rsidRPr="000F3268">
        <w:rPr>
          <w:sz w:val="28"/>
          <w:szCs w:val="28"/>
        </w:rPr>
        <w:t>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0F3268">
        <w:rPr>
          <w:sz w:val="28"/>
          <w:szCs w:val="28"/>
        </w:rPr>
        <w:softHyphen/>
        <w:t>ваны по разным потребностям к свету, влаге, по месту произра</w:t>
      </w:r>
      <w:r w:rsidRPr="000F3268">
        <w:rPr>
          <w:sz w:val="28"/>
          <w:szCs w:val="28"/>
        </w:rPr>
        <w:softHyphen/>
        <w:t>стания - растения южных стран, пустыни, нашего региона. Цве</w:t>
      </w:r>
      <w:r w:rsidRPr="000F3268">
        <w:rPr>
          <w:sz w:val="28"/>
          <w:szCs w:val="28"/>
        </w:rPr>
        <w:softHyphen/>
        <w:t>ты оформлены в кашпо</w:t>
      </w:r>
      <w:r w:rsidRPr="00463446">
        <w:rPr>
          <w:sz w:val="28"/>
          <w:szCs w:val="28"/>
        </w:rPr>
        <w:t>, в торшерах, в композициях.</w:t>
      </w:r>
    </w:p>
    <w:p w:rsidR="00FA315C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lastRenderedPageBreak/>
        <w:t xml:space="preserve">Круглогодично функционирует в группах огород на окне, позволяющий детям осуществлять поисковую деятельность. 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</w:t>
      </w:r>
      <w:r w:rsidRPr="00824CB5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824CB5">
        <w:rPr>
          <w:sz w:val="28"/>
          <w:szCs w:val="28"/>
        </w:rPr>
        <w:softHyphen/>
        <w:t>щать.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824CB5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824CB5">
        <w:rPr>
          <w:sz w:val="28"/>
          <w:szCs w:val="28"/>
        </w:rPr>
        <w:softHyphen/>
        <w:t>ских игр.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систему работы с детьми включена разнообразная дея</w:t>
      </w:r>
      <w:r w:rsidRPr="00824CB5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824CB5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824CB5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</w:t>
      </w:r>
      <w:r w:rsidRPr="00824CB5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824CB5">
        <w:rPr>
          <w:sz w:val="28"/>
          <w:szCs w:val="28"/>
        </w:rPr>
        <w:softHyphen/>
        <w:t>гогике (пословицам, поговоркам, сказкам)</w:t>
      </w:r>
      <w:r>
        <w:rPr>
          <w:sz w:val="28"/>
          <w:szCs w:val="28"/>
        </w:rPr>
        <w:t>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824CB5">
        <w:rPr>
          <w:sz w:val="28"/>
          <w:szCs w:val="28"/>
        </w:rPr>
        <w:softHyphen/>
        <w:t>ванного взаимодействия с окружающей средой.</w:t>
      </w:r>
    </w:p>
    <w:p w:rsidR="00FA315C" w:rsidRDefault="00FA315C" w:rsidP="000645E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 xml:space="preserve">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</w:t>
      </w:r>
    </w:p>
    <w:p w:rsidR="00FA315C" w:rsidRDefault="00FA315C" w:rsidP="00693B55">
      <w:pPr>
        <w:pStyle w:val="a9"/>
        <w:ind w:left="0" w:firstLine="502"/>
        <w:rPr>
          <w:b/>
          <w:i/>
          <w:sz w:val="28"/>
          <w:szCs w:val="28"/>
        </w:rPr>
      </w:pPr>
    </w:p>
    <w:p w:rsidR="00FA315C" w:rsidRDefault="00FA315C" w:rsidP="00693B55">
      <w:pPr>
        <w:pStyle w:val="a9"/>
        <w:ind w:left="0" w:firstLine="502"/>
        <w:rPr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Система профориентационной работы</w:t>
      </w:r>
      <w:r w:rsidRPr="00750105">
        <w:rPr>
          <w:i/>
          <w:sz w:val="28"/>
          <w:szCs w:val="28"/>
        </w:rPr>
        <w:t>.</w:t>
      </w:r>
    </w:p>
    <w:p w:rsidR="00FA315C" w:rsidRPr="00750105" w:rsidRDefault="00FA315C" w:rsidP="00693B55">
      <w:pPr>
        <w:pStyle w:val="a9"/>
        <w:ind w:left="0" w:firstLine="502"/>
        <w:rPr>
          <w:i/>
          <w:sz w:val="28"/>
          <w:szCs w:val="28"/>
        </w:rPr>
      </w:pP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 w:rsidR="009E6CC7">
        <w:rPr>
          <w:sz w:val="28"/>
          <w:szCs w:val="28"/>
          <w:bdr w:val="none" w:sz="0" w:space="0" w:color="auto" w:frame="1"/>
        </w:rPr>
        <w:t xml:space="preserve"> </w:t>
      </w:r>
      <w:r w:rsidRPr="00750105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</w:t>
      </w:r>
      <w:r>
        <w:rPr>
          <w:sz w:val="28"/>
          <w:szCs w:val="28"/>
          <w:bdr w:val="none" w:sz="0" w:space="0" w:color="auto" w:frame="1"/>
        </w:rPr>
        <w:t>, прачечная</w:t>
      </w:r>
      <w:r w:rsidRPr="00750105">
        <w:rPr>
          <w:sz w:val="28"/>
          <w:szCs w:val="28"/>
          <w:bdr w:val="none" w:sz="0" w:space="0" w:color="auto" w:frame="1"/>
        </w:rPr>
        <w:t>)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FA315C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</w:t>
      </w:r>
      <w:r>
        <w:rPr>
          <w:sz w:val="28"/>
          <w:szCs w:val="28"/>
          <w:bdr w:val="none" w:sz="0" w:space="0" w:color="auto" w:frame="1"/>
        </w:rPr>
        <w:t xml:space="preserve">ческими номерами. </w:t>
      </w:r>
    </w:p>
    <w:p w:rsidR="00FA315C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A37CC5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FA315C" w:rsidRPr="00A37CC5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недостаточное отношение                           со стороны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вопросам экологической культуры и экологической деятельности;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 проводится развлекательных и досуговых мероприятий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                              по закреплению познавательных умений и навыков.</w:t>
            </w:r>
          </w:p>
        </w:tc>
      </w:tr>
    </w:tbl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Pr="00750105" w:rsidRDefault="00FA315C" w:rsidP="008E63A3">
      <w:pPr>
        <w:pStyle w:val="a9"/>
        <w:ind w:left="360"/>
        <w:jc w:val="center"/>
        <w:rPr>
          <w:b/>
        </w:rPr>
      </w:pPr>
      <w:r>
        <w:rPr>
          <w:b/>
          <w:sz w:val="28"/>
          <w:szCs w:val="28"/>
        </w:rPr>
        <w:t>3.3.4.Р</w:t>
      </w:r>
      <w:r w:rsidRPr="00750105">
        <w:rPr>
          <w:b/>
          <w:sz w:val="28"/>
          <w:szCs w:val="28"/>
        </w:rPr>
        <w:t>ечевое развитие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 дошкольного учреждения по разви</w:t>
      </w:r>
      <w:r w:rsidRPr="00437765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437765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437765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437765">
        <w:rPr>
          <w:sz w:val="28"/>
          <w:szCs w:val="28"/>
        </w:rPr>
        <w:softHyphen/>
        <w:t>товку и обучение их грамоте.</w:t>
      </w:r>
    </w:p>
    <w:p w:rsidR="00FA315C" w:rsidRPr="004B52D3" w:rsidRDefault="00FA315C" w:rsidP="00143A38">
      <w:pPr>
        <w:shd w:val="clear" w:color="auto" w:fill="FFFFFF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9E6CC7">
        <w:rPr>
          <w:sz w:val="28"/>
          <w:szCs w:val="28"/>
        </w:rPr>
        <w:t xml:space="preserve"> </w:t>
      </w:r>
      <w:r w:rsidRPr="00437765">
        <w:rPr>
          <w:sz w:val="28"/>
          <w:szCs w:val="28"/>
        </w:rPr>
        <w:t xml:space="preserve"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</w:t>
      </w:r>
      <w:r>
        <w:rPr>
          <w:sz w:val="28"/>
          <w:szCs w:val="28"/>
        </w:rPr>
        <w:t>аршей группе</w:t>
      </w:r>
      <w:r w:rsidRPr="004B52D3">
        <w:rPr>
          <w:sz w:val="28"/>
          <w:szCs w:val="28"/>
        </w:rPr>
        <w:t xml:space="preserve"> ведется обучение грамоте, как воспитате</w:t>
      </w:r>
      <w:r>
        <w:rPr>
          <w:sz w:val="28"/>
          <w:szCs w:val="28"/>
        </w:rPr>
        <w:t>лями, так и учителем по ДОП 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гиперактивный ребенок?», «Вечерние игры родителей с детьми»</w:t>
      </w:r>
      <w:r>
        <w:rPr>
          <w:sz w:val="28"/>
          <w:szCs w:val="28"/>
        </w:rPr>
        <w:t xml:space="preserve">. </w:t>
      </w:r>
      <w:r w:rsidRPr="004B52D3">
        <w:rPr>
          <w:sz w:val="28"/>
          <w:szCs w:val="28"/>
        </w:rPr>
        <w:t>Это позволяет повысить активность и заинтересованность родителей в пров</w:t>
      </w:r>
      <w:r>
        <w:rPr>
          <w:sz w:val="28"/>
          <w:szCs w:val="28"/>
        </w:rPr>
        <w:t xml:space="preserve">едении совместной </w:t>
      </w:r>
      <w:r w:rsidRPr="004B52D3">
        <w:rPr>
          <w:sz w:val="28"/>
          <w:szCs w:val="28"/>
        </w:rPr>
        <w:t>работы.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детском саду имеются: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 и дидактический материал</w:t>
      </w:r>
      <w:r w:rsidRPr="004B52D3">
        <w:rPr>
          <w:sz w:val="28"/>
          <w:szCs w:val="28"/>
        </w:rPr>
        <w:t>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B52D3">
        <w:rPr>
          <w:sz w:val="28"/>
          <w:szCs w:val="28"/>
        </w:rPr>
        <w:t xml:space="preserve"> самостоятельно используют информацию из интернета (распечатывают материал,</w:t>
      </w:r>
      <w:r>
        <w:rPr>
          <w:sz w:val="28"/>
          <w:szCs w:val="28"/>
        </w:rPr>
        <w:t xml:space="preserve"> делают для детей презентации, 10</w:t>
      </w:r>
      <w:r w:rsidRPr="004B52D3">
        <w:rPr>
          <w:sz w:val="28"/>
          <w:szCs w:val="28"/>
        </w:rPr>
        <w:t>0% педагогов ис</w:t>
      </w:r>
      <w:r>
        <w:rPr>
          <w:sz w:val="28"/>
          <w:szCs w:val="28"/>
        </w:rPr>
        <w:t>пользуют в работе интерактивные доски, ноутбуки</w:t>
      </w:r>
      <w:r w:rsidRPr="004B52D3">
        <w:rPr>
          <w:sz w:val="28"/>
          <w:szCs w:val="28"/>
        </w:rPr>
        <w:t>);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52D3">
        <w:rPr>
          <w:sz w:val="28"/>
          <w:szCs w:val="28"/>
        </w:rPr>
        <w:t>ля исследовательской работы имеются приборы;</w:t>
      </w:r>
    </w:p>
    <w:p w:rsidR="00FA315C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группах создается и пополняется   </w:t>
      </w:r>
      <w:r w:rsidRPr="004B52D3">
        <w:rPr>
          <w:sz w:val="28"/>
          <w:szCs w:val="28"/>
        </w:rPr>
        <w:t xml:space="preserve">вариативная, доступная и безопасная </w:t>
      </w:r>
      <w:r>
        <w:rPr>
          <w:sz w:val="28"/>
          <w:szCs w:val="28"/>
        </w:rPr>
        <w:t>РППС.</w: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</w:p>
    <w:p w:rsidR="00FA315C" w:rsidRPr="00030EF5" w:rsidRDefault="00FA315C" w:rsidP="00030EF5">
      <w:pPr>
        <w:pStyle w:val="a4"/>
        <w:ind w:left="1287"/>
        <w:rPr>
          <w:rFonts w:ascii="Times New Roman" w:hAnsi="Times New Roman"/>
          <w:b/>
          <w:sz w:val="28"/>
          <w:szCs w:val="28"/>
        </w:rPr>
      </w:pPr>
      <w:r w:rsidRPr="00030EF5">
        <w:rPr>
          <w:rFonts w:ascii="Times New Roman" w:hAnsi="Times New Roman"/>
          <w:b/>
          <w:sz w:val="28"/>
          <w:szCs w:val="28"/>
        </w:rPr>
        <w:t>Система работы по развитию речи</w:t>
      </w:r>
    </w:p>
    <w:p w:rsidR="00FA315C" w:rsidRPr="00030EF5" w:rsidRDefault="00FA315C" w:rsidP="00030EF5">
      <w:pPr>
        <w:pStyle w:val="a4"/>
        <w:rPr>
          <w:rFonts w:ascii="Times New Roman" w:hAnsi="Times New Roman"/>
          <w:sz w:val="28"/>
          <w:szCs w:val="28"/>
        </w:rPr>
      </w:pPr>
    </w:p>
    <w:p w:rsidR="00FA315C" w:rsidRPr="00442FA3" w:rsidRDefault="00065716" w:rsidP="00BD2C36">
      <w:pPr>
        <w:pStyle w:val="a4"/>
        <w:ind w:left="927"/>
        <w:rPr>
          <w:rFonts w:ascii="Times New Roman" w:hAnsi="Times New Roman"/>
          <w:sz w:val="28"/>
          <w:szCs w:val="28"/>
        </w:rPr>
      </w:pPr>
      <w:r w:rsidRPr="00991670">
        <w:rPr>
          <w:rFonts w:ascii="Times New Roman" w:hAnsi="Times New Roman"/>
          <w:noProof/>
          <w:sz w:val="28"/>
          <w:szCs w:val="28"/>
        </w:rPr>
        <w:pict>
          <v:shape id="Схема 1" o:spid="_x0000_i1025" type="#_x0000_t75" style="width:513.75pt;height:265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">
            <v:imagedata r:id="rId12" o:title="" cropleft="-16955f" cropright="-14286f"/>
            <o:lock v:ext="edit" aspectratio="f"/>
          </v:shape>
        </w:pict>
      </w:r>
    </w:p>
    <w:p w:rsidR="00FA315C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Pr="000C15FF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347461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4B52D3" w:rsidRDefault="00FA315C" w:rsidP="00BD2C36">
      <w:pPr>
        <w:numPr>
          <w:ilvl w:val="2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t>Социально-коммуникативное развитие</w:t>
      </w:r>
    </w:p>
    <w:p w:rsidR="00FA315C" w:rsidRPr="004B52D3" w:rsidRDefault="00FA315C" w:rsidP="00BD2C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52D3">
        <w:rPr>
          <w:sz w:val="28"/>
          <w:szCs w:val="28"/>
        </w:rPr>
        <w:t>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</w:t>
      </w:r>
      <w:r w:rsidR="00B251EE">
        <w:rPr>
          <w:sz w:val="28"/>
          <w:szCs w:val="28"/>
        </w:rPr>
        <w:t xml:space="preserve"> </w:t>
      </w:r>
      <w:r w:rsidRPr="004B52D3">
        <w:rPr>
          <w:sz w:val="28"/>
          <w:szCs w:val="28"/>
        </w:rPr>
        <w:t xml:space="preserve">разнообразная развивающая среда и </w:t>
      </w:r>
      <w:r w:rsidRPr="004B52D3">
        <w:rPr>
          <w:sz w:val="28"/>
          <w:szCs w:val="28"/>
        </w:rPr>
        <w:lastRenderedPageBreak/>
        <w:t>комфортная обстановка. В ДОУ и на территории также сделана развивающая среда с учетом интересов и потребностей детей.</w:t>
      </w:r>
    </w:p>
    <w:p w:rsidR="00FA315C" w:rsidRPr="00B84285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t>Использование ИКТ в воспитательно-образовательном процессе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Информационно–коммуникационные технологии (ИКТ) используются педагогами для повышения эффективности образовательного процесса в: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>
        <w:rPr>
          <w:sz w:val="28"/>
          <w:szCs w:val="28"/>
        </w:rPr>
        <w:t xml:space="preserve">ре иллюстративного материала к 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</w:t>
      </w:r>
      <w:r>
        <w:rPr>
          <w:sz w:val="28"/>
          <w:szCs w:val="28"/>
        </w:rPr>
        <w:t xml:space="preserve">го познавательного материала к 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Интернета в педагогической деятельности, с целью информационного и научно – методического сопровождения образовательного процесса в ДОУ, как поиск</w:t>
      </w:r>
      <w:r>
        <w:rPr>
          <w:sz w:val="28"/>
          <w:szCs w:val="28"/>
        </w:rPr>
        <w:t xml:space="preserve"> дополнительной информации для </w:t>
      </w:r>
      <w:r w:rsidRPr="00896D6D">
        <w:rPr>
          <w:sz w:val="28"/>
          <w:szCs w:val="28"/>
        </w:rPr>
        <w:t>ОД, расширения кругозора детей.</w:t>
      </w:r>
    </w:p>
    <w:p w:rsidR="00FA315C" w:rsidRPr="00AB0AC5" w:rsidRDefault="00FA315C" w:rsidP="00693B55">
      <w:pPr>
        <w:tabs>
          <w:tab w:val="left" w:pos="567"/>
        </w:tabs>
        <w:spacing w:before="120" w:line="276" w:lineRule="auto"/>
        <w:rPr>
          <w:sz w:val="28"/>
          <w:szCs w:val="28"/>
          <w:lang w:eastAsia="en-US"/>
        </w:rPr>
      </w:pPr>
    </w:p>
    <w:p w:rsidR="00FA315C" w:rsidRPr="004B52D3" w:rsidRDefault="00FA315C" w:rsidP="00BD2C36">
      <w:pPr>
        <w:numPr>
          <w:ilvl w:val="1"/>
          <w:numId w:val="46"/>
        </w:numPr>
        <w:tabs>
          <w:tab w:val="left" w:pos="567"/>
        </w:tabs>
        <w:spacing w:line="276" w:lineRule="auto"/>
        <w:jc w:val="center"/>
        <w:rPr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>Взаимодействие ДО</w:t>
      </w:r>
      <w:r>
        <w:rPr>
          <w:b/>
          <w:sz w:val="28"/>
          <w:szCs w:val="28"/>
          <w:lang w:eastAsia="en-US"/>
        </w:rPr>
        <w:t>У</w:t>
      </w:r>
      <w:r w:rsidRPr="004B52D3">
        <w:rPr>
          <w:b/>
          <w:sz w:val="28"/>
          <w:szCs w:val="28"/>
          <w:lang w:eastAsia="en-US"/>
        </w:rPr>
        <w:t xml:space="preserve"> с родителями</w:t>
      </w:r>
    </w:p>
    <w:p w:rsidR="00FA315C" w:rsidRDefault="00FA315C" w:rsidP="00BD2C36">
      <w:pPr>
        <w:ind w:left="720" w:hanging="720"/>
        <w:jc w:val="center"/>
        <w:rPr>
          <w:b/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 xml:space="preserve">(законными представителями) </w:t>
      </w:r>
      <w:r>
        <w:rPr>
          <w:b/>
          <w:sz w:val="28"/>
          <w:szCs w:val="28"/>
          <w:lang w:eastAsia="en-US"/>
        </w:rPr>
        <w:t xml:space="preserve">несовершеннолетних </w:t>
      </w:r>
      <w:r w:rsidRPr="004B52D3">
        <w:rPr>
          <w:b/>
          <w:sz w:val="28"/>
          <w:szCs w:val="28"/>
          <w:lang w:eastAsia="en-US"/>
        </w:rPr>
        <w:t>воспитанников</w:t>
      </w:r>
    </w:p>
    <w:p w:rsidR="00FA315C" w:rsidRPr="004B52D3" w:rsidRDefault="00FA315C" w:rsidP="00BD2C36">
      <w:pPr>
        <w:ind w:left="720" w:hanging="720"/>
        <w:jc w:val="center"/>
        <w:rPr>
          <w:sz w:val="28"/>
          <w:szCs w:val="28"/>
          <w:lang w:eastAsia="en-US"/>
        </w:rPr>
      </w:pPr>
    </w:p>
    <w:p w:rsidR="00FA315C" w:rsidRPr="004B52D3" w:rsidRDefault="00FA315C" w:rsidP="00693B55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Наш опыт показывает, что большинство родителей первоначально не готовы к адекватному взаимодействию и взаимопониманию в силу того, что их взгляд на собственного ребенка и его перспективы не совпадает с оценками специалистов и педагогов. Поэтому возникла идея разработать инновационный проект «В единстве действий - сила» для профилактической и консультационной работы с родителями и педагогами.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Участниками проекта стали педа</w:t>
      </w:r>
      <w:r>
        <w:rPr>
          <w:sz w:val="28"/>
          <w:szCs w:val="28"/>
        </w:rPr>
        <w:t>гоги дошкольного учреждения:  воспитатели, музыкальный руководитель</w:t>
      </w:r>
      <w:r w:rsidRPr="004B52D3">
        <w:rPr>
          <w:sz w:val="28"/>
          <w:szCs w:val="28"/>
        </w:rPr>
        <w:t>, старший воспитатель, а так же родители и дети.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Целью инновационного проекта является улучшение пребывания ребенка в ДОУ.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b/>
          <w:sz w:val="28"/>
          <w:szCs w:val="28"/>
        </w:rPr>
      </w:pPr>
      <w:r w:rsidRPr="004B52D3">
        <w:rPr>
          <w:sz w:val="28"/>
          <w:szCs w:val="28"/>
        </w:rPr>
        <w:t>В рамках реализации проекта были поставлены следующие задачи:</w:t>
      </w:r>
    </w:p>
    <w:p w:rsidR="00FA315C" w:rsidRPr="004B52D3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повысить уровень профессиональной компетенции работников ДОУ;</w:t>
      </w:r>
    </w:p>
    <w:p w:rsidR="00FA315C" w:rsidRPr="00B27B3E" w:rsidRDefault="00FA315C" w:rsidP="00BD2C36">
      <w:pPr>
        <w:numPr>
          <w:ilvl w:val="0"/>
          <w:numId w:val="47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>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FA315C" w:rsidRPr="004B52D3" w:rsidRDefault="00FA315C" w:rsidP="00693B55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4B52D3">
        <w:rPr>
          <w:sz w:val="28"/>
          <w:szCs w:val="28"/>
        </w:rPr>
        <w:t xml:space="preserve">Профилактическая и консультационная работа велась по трем направлениям: с </w:t>
      </w:r>
      <w:r w:rsidRPr="00B27B3E">
        <w:rPr>
          <w:sz w:val="28"/>
          <w:szCs w:val="28"/>
        </w:rPr>
        <w:t>педагогами, родителями и детьми.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Ежегодно  проводятся </w:t>
      </w:r>
      <w:r w:rsidRPr="004B52D3">
        <w:rPr>
          <w:sz w:val="28"/>
          <w:szCs w:val="28"/>
          <w:u w:val="single"/>
          <w:lang w:eastAsia="en-US"/>
        </w:rPr>
        <w:t xml:space="preserve"> следующие мероприятия:</w:t>
      </w:r>
    </w:p>
    <w:p w:rsidR="00FA315C" w:rsidRPr="004B52D3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«Здравствуй</w:t>
      </w:r>
      <w:r>
        <w:rPr>
          <w:sz w:val="28"/>
          <w:szCs w:val="28"/>
          <w:lang w:eastAsia="en-US"/>
        </w:rPr>
        <w:t xml:space="preserve">, </w:t>
      </w:r>
      <w:r w:rsidRPr="004B52D3">
        <w:rPr>
          <w:sz w:val="28"/>
          <w:szCs w:val="28"/>
          <w:lang w:eastAsia="en-US"/>
        </w:rPr>
        <w:t xml:space="preserve"> детский сад» - </w:t>
      </w:r>
      <w:r>
        <w:rPr>
          <w:sz w:val="28"/>
          <w:szCs w:val="28"/>
          <w:lang w:eastAsia="en-US"/>
        </w:rPr>
        <w:t xml:space="preserve">общее  </w:t>
      </w:r>
      <w:r w:rsidRPr="004B52D3">
        <w:rPr>
          <w:sz w:val="28"/>
          <w:szCs w:val="28"/>
          <w:lang w:eastAsia="en-US"/>
        </w:rPr>
        <w:t>родительское собрание</w:t>
      </w:r>
      <w:r>
        <w:rPr>
          <w:sz w:val="28"/>
          <w:szCs w:val="28"/>
          <w:lang w:eastAsia="en-US"/>
        </w:rPr>
        <w:t>.</w:t>
      </w:r>
    </w:p>
    <w:p w:rsidR="00FA315C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lastRenderedPageBreak/>
        <w:t xml:space="preserve">Групповые собрания «Обучение и воспитание детей в ДОУ», «Психологические особенности данного возраста».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4B52D3">
        <w:rPr>
          <w:iCs/>
          <w:sz w:val="28"/>
          <w:szCs w:val="28"/>
          <w:lang w:eastAsia="en-US"/>
        </w:rPr>
        <w:t xml:space="preserve">Цель: </w:t>
      </w:r>
      <w:r w:rsidRPr="004B52D3">
        <w:rPr>
          <w:sz w:val="28"/>
          <w:szCs w:val="28"/>
          <w:lang w:eastAsia="en-US"/>
        </w:rPr>
        <w:t>Раскрыть перед родителями важные стороны психическо</w:t>
      </w:r>
      <w:r w:rsidRPr="004B52D3">
        <w:rPr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4B52D3">
        <w:rPr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4B52D3">
        <w:rPr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«Профилактика простудных заболеваний»  - общесадовское родительское собрание 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Акция «Благоустройство участка зимой»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ивлечение родителей к участию в  фотовыставках</w:t>
      </w:r>
      <w:r w:rsidRPr="004B52D3">
        <w:rPr>
          <w:sz w:val="28"/>
          <w:szCs w:val="28"/>
          <w:lang w:eastAsia="en-US"/>
        </w:rPr>
        <w:t xml:space="preserve"> «Наши замечательные мальчики», «Твои защитники», «Наши обаятельные девочки»,  «День самоуправления».</w:t>
      </w:r>
    </w:p>
    <w:p w:rsidR="00FA315C" w:rsidRPr="00F61CE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Круглый стол с участием родителей </w:t>
      </w:r>
      <w:r w:rsidRPr="004B52D3">
        <w:rPr>
          <w:bCs/>
          <w:sz w:val="28"/>
          <w:szCs w:val="28"/>
          <w:lang w:eastAsia="en-US"/>
        </w:rPr>
        <w:t xml:space="preserve">СОВРЕМЕННЫЕ ПРОБЛЕМЫ ВЗАИМОДЕЙСТВИЯ ДЕТСКОГО САДА И СЕМЬИ.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Цель: формирование</w:t>
      </w:r>
      <w:r w:rsidRPr="004B52D3">
        <w:rPr>
          <w:bCs/>
          <w:sz w:val="28"/>
          <w:szCs w:val="28"/>
          <w:lang w:eastAsia="en-US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FA315C" w:rsidRPr="004B52D3" w:rsidRDefault="00FA315C" w:rsidP="00F61CE3">
      <w:pPr>
        <w:numPr>
          <w:ilvl w:val="0"/>
          <w:numId w:val="50"/>
        </w:numPr>
        <w:jc w:val="both"/>
        <w:rPr>
          <w:bCs/>
          <w:sz w:val="28"/>
          <w:szCs w:val="28"/>
          <w:lang w:eastAsia="en-US"/>
        </w:rPr>
      </w:pPr>
      <w:r w:rsidRPr="004B52D3">
        <w:rPr>
          <w:bCs/>
          <w:sz w:val="28"/>
          <w:szCs w:val="28"/>
          <w:lang w:eastAsia="en-US"/>
        </w:rPr>
        <w:t xml:space="preserve">Открытые мероприятия для родителей под девизом «Неделя ДОБРА» </w:t>
      </w:r>
    </w:p>
    <w:p w:rsidR="00FA315C" w:rsidRPr="004B52D3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Наибольшей популярностью пользуется страничка «Шпаргалка для родителей», которая представляет собой советы-подсказки, помогающие выбрать верное поведение в той или иной ситуации, связанной с воспитанием детей</w:t>
      </w:r>
      <w:r>
        <w:rPr>
          <w:sz w:val="28"/>
          <w:szCs w:val="28"/>
          <w:lang w:eastAsia="en-US"/>
        </w:rPr>
        <w:t>.</w:t>
      </w:r>
    </w:p>
    <w:p w:rsidR="00FA315C" w:rsidRPr="00AB0AC5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Родители на протяжении всего учебного года участвовали в создании развивающей среды в группах, в </w:t>
      </w:r>
      <w:r w:rsidRPr="00896D6D">
        <w:rPr>
          <w:sz w:val="28"/>
          <w:szCs w:val="28"/>
          <w:lang w:eastAsia="en-US"/>
        </w:rPr>
        <w:t>праздниках и развлечениях, проводим</w:t>
      </w:r>
      <w:r>
        <w:rPr>
          <w:sz w:val="28"/>
          <w:szCs w:val="28"/>
          <w:lang w:eastAsia="en-US"/>
        </w:rPr>
        <w:t xml:space="preserve">ых воспитателями и музыкальным руководителем </w:t>
      </w:r>
      <w:r w:rsidRPr="00896D6D">
        <w:rPr>
          <w:sz w:val="28"/>
          <w:szCs w:val="28"/>
          <w:lang w:eastAsia="en-US"/>
        </w:rPr>
        <w:t xml:space="preserve"> ДОУ</w:t>
      </w:r>
      <w:r>
        <w:rPr>
          <w:sz w:val="28"/>
          <w:szCs w:val="28"/>
          <w:lang w:eastAsia="en-US"/>
        </w:rPr>
        <w:t>, в создании проектов по тематическим неделям.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Разрабатывается</w:t>
      </w:r>
      <w:r w:rsidRPr="004A04C4">
        <w:rPr>
          <w:b/>
          <w:sz w:val="28"/>
          <w:szCs w:val="28"/>
        </w:rPr>
        <w:t xml:space="preserve"> и реализуется программа для взрослых «Детский сад и семья: сотрудничество ДОУ и семьи в рамках реализации ФГОС ДО».</w:t>
      </w:r>
    </w:p>
    <w:p w:rsidR="00FA315C" w:rsidRPr="004A04C4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7"/>
        <w:gridCol w:w="4149"/>
      </w:tblGrid>
      <w:tr w:rsidR="00FA315C" w:rsidRPr="00AD4F8B" w:rsidTr="004D276E">
        <w:tc>
          <w:tcPr>
            <w:tcW w:w="606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6062" w:type="dxa"/>
          </w:tcPr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4A04C4">
              <w:rPr>
                <w:bCs/>
                <w:sz w:val="27"/>
                <w:szCs w:val="27"/>
              </w:rPr>
              <w:t xml:space="preserve">Педагоги побуждают детей всех возрастов проявлять активный познавательный интерес к </w:t>
            </w:r>
            <w:r w:rsidRPr="004A04C4">
              <w:rPr>
                <w:bCs/>
                <w:sz w:val="27"/>
                <w:szCs w:val="27"/>
              </w:rPr>
              <w:lastRenderedPageBreak/>
              <w:t>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Технология формирования осознанного выбора еще недостаточно хорошо отработана и представлена.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 xml:space="preserve">Индивидуализация образовательного процесса, включая предметно-пространственную среду, не </w:t>
            </w:r>
            <w:r w:rsidRPr="00AD4F8B">
              <w:rPr>
                <w:bCs/>
                <w:sz w:val="28"/>
                <w:szCs w:val="28"/>
              </w:rPr>
              <w:lastRenderedPageBreak/>
              <w:t>носит системный характер, т.к. происходит омолаживание педагогического коллектива.</w:t>
            </w:r>
          </w:p>
        </w:tc>
      </w:tr>
    </w:tbl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96D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896D6D">
        <w:rPr>
          <w:b/>
          <w:sz w:val="28"/>
          <w:szCs w:val="28"/>
        </w:rPr>
        <w:t>. Определение возможных путей решения проблем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896D6D">
        <w:rPr>
          <w:sz w:val="28"/>
          <w:szCs w:val="28"/>
        </w:rPr>
        <w:softHyphen/>
        <w:t>пускника ДОУ.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Наиболее актуальными проблемами в ДОУ являются: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в полной мере ведется работа с родителями по экологическому воспитанию.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Родительская общественность не достаточно включена в планирование работы ДОУ.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FA315C" w:rsidRPr="00B27B3E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FA315C" w:rsidRPr="00B84285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 xml:space="preserve">Трансформируемость, полифункциональность, вариативность и содержательная насыщенность помещений не в полной мере отвечают требованиям ФГОС ДО. 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 на 2021-2025</w:t>
      </w:r>
      <w:r w:rsidRPr="00B67A8C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FA315C" w:rsidRPr="00B67A8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938"/>
      </w:tblGrid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lastRenderedPageBreak/>
              <w:t>Направления деятельности, подвергшиеся анализу</w:t>
            </w:r>
          </w:p>
        </w:tc>
        <w:tc>
          <w:tcPr>
            <w:tcW w:w="7938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Возможные пути решения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D4F8B">
              <w:rPr>
                <w:bCs/>
                <w:sz w:val="26"/>
                <w:szCs w:val="26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дополнительных оз</w:t>
            </w:r>
            <w:r>
              <w:rPr>
                <w:sz w:val="28"/>
                <w:szCs w:val="28"/>
              </w:rPr>
              <w:t xml:space="preserve">доровительных услуг на </w:t>
            </w:r>
            <w:r w:rsidRPr="00AD4F8B">
              <w:rPr>
                <w:sz w:val="28"/>
                <w:szCs w:val="28"/>
              </w:rPr>
              <w:t xml:space="preserve"> бесплатной основе.  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результатов образовательного процесса в ДОУ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FA315C" w:rsidRPr="00AD4F8B" w:rsidRDefault="00FA315C" w:rsidP="002301B6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FA315C" w:rsidRPr="00AD4F8B" w:rsidRDefault="00FA315C" w:rsidP="002301B6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FA315C" w:rsidRPr="00AD4F8B" w:rsidTr="004D276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кадрового обеспечения образовательного процесса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профессионально и эффективно использовать в работе современные технологии;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FA315C" w:rsidRPr="00AD4F8B" w:rsidTr="004D276E">
        <w:trPr>
          <w:trHeight w:val="1549"/>
        </w:trPr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Анализ материально – технического и финансового обеспечения ДОУ</w:t>
            </w:r>
          </w:p>
        </w:tc>
        <w:tc>
          <w:tcPr>
            <w:tcW w:w="7938" w:type="dxa"/>
          </w:tcPr>
          <w:p w:rsidR="00FA315C" w:rsidRPr="00AD4F8B" w:rsidRDefault="00FA315C" w:rsidP="002301B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изыскание дополнительных финансовых средств для осуществления поставленных задач за счёт привлечен</w:t>
            </w:r>
            <w:r>
              <w:rPr>
                <w:sz w:val="28"/>
                <w:szCs w:val="28"/>
              </w:rPr>
              <w:t xml:space="preserve">ия спонсорских средств, </w:t>
            </w:r>
            <w:r w:rsidRPr="00AD4F8B">
              <w:rPr>
                <w:sz w:val="28"/>
                <w:szCs w:val="28"/>
              </w:rPr>
              <w:t xml:space="preserve"> участия ДОУ в грантовых программах, конкурсах с материальным призовым фондом. </w:t>
            </w:r>
          </w:p>
        </w:tc>
      </w:tr>
    </w:tbl>
    <w:p w:rsidR="00FA315C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Угрозы (опасности):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угроза отставания в темпах внедрения инноваций в образовательный процесс;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отсутствие ключевых компетенций в области информатизации образовательной среды у отдельных педагогических работников;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after="24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стереотипность мышления педагогов.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Раздел 4. Концепция развития ДОУ</w:t>
      </w:r>
    </w:p>
    <w:p w:rsidR="00FA315C" w:rsidRDefault="00FA315C" w:rsidP="005C4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Это будет обеспечиваться индивидуализацией образовательного процесса через:</w:t>
      </w:r>
    </w:p>
    <w:p w:rsidR="00FA315C" w:rsidRPr="00B84285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FA315C" w:rsidRPr="00B84285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FA315C" w:rsidRPr="009E734B" w:rsidRDefault="00FA315C" w:rsidP="004B6E08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0"/>
        </w:rPr>
      </w:pPr>
      <w:r w:rsidRPr="00B84285">
        <w:rPr>
          <w:rFonts w:cs="Calibri"/>
          <w:sz w:val="28"/>
          <w:szCs w:val="28"/>
        </w:rPr>
        <w:t>недирективную помощь детям, поддержку детской инициативы и самостоятельно</w:t>
      </w:r>
      <w:r>
        <w:rPr>
          <w:rFonts w:cs="Calibri"/>
          <w:sz w:val="28"/>
          <w:szCs w:val="28"/>
        </w:rPr>
        <w:t xml:space="preserve">сти в разных видах деятельности </w:t>
      </w:r>
      <w:r w:rsidRPr="009E734B">
        <w:rPr>
          <w:rFonts w:cs="Calibri"/>
          <w:sz w:val="40"/>
          <w:szCs w:val="28"/>
        </w:rPr>
        <w:t>(</w:t>
      </w:r>
      <w:r w:rsidRPr="009E734B">
        <w:rPr>
          <w:color w:val="000000"/>
          <w:sz w:val="28"/>
          <w:szCs w:val="20"/>
        </w:rPr>
        <w:t>Оказание недирективной помощи детям дошкольного возраста строятся на шести основных принципах: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lastRenderedPageBreak/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опоры на положительное в ребенке – педагог должен выражать уверенность в успехе ребенка.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FA315C" w:rsidRPr="009E734B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9E734B">
        <w:rPr>
          <w:color w:val="000000"/>
          <w:sz w:val="28"/>
          <w:szCs w:val="20"/>
        </w:rPr>
        <w:t>Принцип развивающейся субъектности. Девизом этого принципа может быть высказывание Марии Монтессори: «Помоги мне это сделать самому»)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FA315C" w:rsidRDefault="00FA315C" w:rsidP="005C4CD0">
      <w:pPr>
        <w:spacing w:before="120"/>
        <w:ind w:firstLine="426"/>
        <w:jc w:val="both"/>
        <w:rPr>
          <w:rFonts w:cs="Calibri"/>
          <w:b/>
          <w:sz w:val="28"/>
          <w:szCs w:val="28"/>
        </w:rPr>
      </w:pPr>
    </w:p>
    <w:p w:rsidR="00FA315C" w:rsidRPr="00B84285" w:rsidRDefault="00FA315C" w:rsidP="005C4CD0">
      <w:pPr>
        <w:spacing w:before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Философия жизнедеятельности</w:t>
      </w:r>
      <w:r>
        <w:rPr>
          <w:rFonts w:cs="Calibri"/>
          <w:sz w:val="28"/>
          <w:szCs w:val="28"/>
        </w:rPr>
        <w:t xml:space="preserve"> М</w:t>
      </w:r>
      <w:r w:rsidR="009E734B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ДОУ «детский сад №</w:t>
      </w:r>
      <w:r w:rsidR="009E734B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2</w:t>
      </w:r>
      <w:r w:rsidR="009E734B">
        <w:rPr>
          <w:rFonts w:cs="Calibri"/>
          <w:sz w:val="28"/>
          <w:szCs w:val="28"/>
        </w:rPr>
        <w:t xml:space="preserve"> «Белочка</w:t>
      </w:r>
      <w:r>
        <w:rPr>
          <w:rFonts w:cs="Calibri"/>
          <w:sz w:val="28"/>
          <w:szCs w:val="28"/>
        </w:rPr>
        <w:t>»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нашем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 w:rsidR="009E734B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Поэтому во взаимодействии с каждым ребёнком  мы учитываем сложившиеся в его семье традиции, опыт воспитания.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также</w:t>
      </w:r>
      <w:r w:rsidR="009E734B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делятся информацией, опытом, идеями.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Профессионализм, высокое качество образовательных услуг: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 роста ее сотрудников. Педагоги нашего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lastRenderedPageBreak/>
        <w:t>Инновационность:</w:t>
      </w:r>
      <w:r w:rsidRPr="00B84285">
        <w:rPr>
          <w:rFonts w:cs="Calibri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FA315C" w:rsidRPr="00E6202D" w:rsidRDefault="00FA315C" w:rsidP="005C4CD0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i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FA315C" w:rsidRPr="00B84285" w:rsidRDefault="00FA315C" w:rsidP="005C4CD0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 ФГОС ДО 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Ребёнок не боится решать проблемы самостоятельно или обращаться за помощью к сверстникам.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FA315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67E9D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</w:t>
      </w:r>
      <w:r>
        <w:rPr>
          <w:rFonts w:ascii="Times New Roman" w:hAnsi="Times New Roman"/>
          <w:bCs/>
          <w:i/>
          <w:sz w:val="28"/>
          <w:szCs w:val="28"/>
        </w:rPr>
        <w:t>том и творческим потенциалом.</w:t>
      </w:r>
    </w:p>
    <w:p w:rsidR="00FA315C" w:rsidRPr="00B84285" w:rsidRDefault="00FA315C" w:rsidP="005C4CD0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FA315C" w:rsidRPr="00267E9D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FA315C" w:rsidRPr="00267E9D" w:rsidRDefault="00FA315C" w:rsidP="005C4CD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Профессионализм воспитателя: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креативен;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гуманизации педагогического процесса;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FA315C" w:rsidRPr="00267E9D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5C" w:rsidRPr="00D4059A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</w:t>
      </w:r>
      <w:r>
        <w:rPr>
          <w:rFonts w:ascii="Times New Roman" w:hAnsi="Times New Roman"/>
          <w:bCs/>
          <w:sz w:val="28"/>
          <w:szCs w:val="28"/>
        </w:rPr>
        <w:t xml:space="preserve">спитанию детей с </w:t>
      </w:r>
      <w:r w:rsidR="009E734B">
        <w:rPr>
          <w:rFonts w:ascii="Times New Roman" w:hAnsi="Times New Roman"/>
          <w:bCs/>
          <w:sz w:val="28"/>
          <w:szCs w:val="28"/>
        </w:rPr>
        <w:t>1.5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734B">
        <w:rPr>
          <w:rFonts w:ascii="Times New Roman" w:hAnsi="Times New Roman"/>
          <w:bCs/>
          <w:sz w:val="28"/>
          <w:szCs w:val="28"/>
        </w:rPr>
        <w:t>лет</w:t>
      </w:r>
      <w:r>
        <w:rPr>
          <w:rFonts w:ascii="Times New Roman" w:hAnsi="Times New Roman"/>
          <w:bCs/>
          <w:sz w:val="28"/>
          <w:szCs w:val="28"/>
        </w:rPr>
        <w:t>. до выпуска ребенка в школу</w:t>
      </w:r>
      <w:r w:rsidRPr="00267E9D">
        <w:rPr>
          <w:rFonts w:ascii="Times New Roman" w:hAnsi="Times New Roman"/>
          <w:bCs/>
          <w:sz w:val="28"/>
          <w:szCs w:val="28"/>
        </w:rPr>
        <w:t xml:space="preserve">, их социализации и самореализации.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усиление роли</w:t>
      </w:r>
      <w:r>
        <w:rPr>
          <w:rFonts w:ascii="Times New Roman" w:hAnsi="Times New Roman"/>
          <w:bCs/>
          <w:sz w:val="28"/>
          <w:szCs w:val="28"/>
        </w:rPr>
        <w:t xml:space="preserve"> комплексного психолого- </w:t>
      </w:r>
      <w:r w:rsidRPr="00267E9D">
        <w:rPr>
          <w:rFonts w:ascii="Times New Roman" w:hAnsi="Times New Roman"/>
          <w:bCs/>
          <w:sz w:val="28"/>
          <w:szCs w:val="28"/>
        </w:rPr>
        <w:t xml:space="preserve">педагогического сопровождения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</w:t>
      </w:r>
      <w:r>
        <w:rPr>
          <w:rFonts w:ascii="Times New Roman" w:hAnsi="Times New Roman"/>
          <w:bCs/>
          <w:sz w:val="28"/>
          <w:szCs w:val="28"/>
        </w:rPr>
        <w:t>У на 2021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25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FA315C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FA315C" w:rsidRPr="00267E9D" w:rsidRDefault="00FA315C" w:rsidP="005C4CD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>4.4. Стратегия развития 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  учреждения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Организационная составляющая инфраструктуры ДОУ направлена на создание пространства для социальных коммуникаций, обеспечивающих </w:t>
      </w:r>
      <w:r w:rsidRPr="00267E9D">
        <w:rPr>
          <w:rFonts w:ascii="Times New Roman" w:hAnsi="Times New Roman"/>
          <w:bCs/>
          <w:sz w:val="28"/>
          <w:szCs w:val="28"/>
        </w:rPr>
        <w:lastRenderedPageBreak/>
        <w:t>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FA315C" w:rsidRPr="00267E9D" w:rsidRDefault="00FA315C" w:rsidP="005C4CD0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FA315C" w:rsidRPr="00267E9D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Механизмом реализации программы </w:t>
      </w:r>
      <w:r w:rsidR="003E4F2F">
        <w:rPr>
          <w:rFonts w:ascii="Times New Roman" w:hAnsi="Times New Roman"/>
          <w:bCs/>
          <w:sz w:val="28"/>
          <w:szCs w:val="28"/>
        </w:rPr>
        <w:t>Развития ДОУ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FA315C" w:rsidRPr="00204BA4" w:rsidRDefault="00FA315C" w:rsidP="005C4CD0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FA315C" w:rsidRPr="00204BA4" w:rsidRDefault="00FA315C" w:rsidP="005C4CD0">
      <w:pPr>
        <w:pStyle w:val="a4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FA315C" w:rsidRPr="00347461" w:rsidRDefault="00FA315C" w:rsidP="005C4CD0">
      <w:pPr>
        <w:pStyle w:val="a4"/>
        <w:rPr>
          <w:rFonts w:ascii="Times New Roman" w:hAnsi="Times New Roman"/>
          <w:bCs/>
          <w:color w:val="7030A0"/>
          <w:sz w:val="28"/>
          <w:szCs w:val="28"/>
        </w:rPr>
      </w:pPr>
    </w:p>
    <w:p w:rsidR="00FA315C" w:rsidRPr="00204BA4" w:rsidRDefault="00FA315C" w:rsidP="005C4CD0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t>5. Основные направления 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FA315C" w:rsidRPr="0016611E" w:rsidRDefault="00FA315C" w:rsidP="002301B6">
      <w:pPr>
        <w:pStyle w:val="a4"/>
        <w:numPr>
          <w:ilvl w:val="0"/>
          <w:numId w:val="34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p w:rsidR="00FA315C" w:rsidRPr="00D4059A" w:rsidRDefault="00FA315C" w:rsidP="0016611E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3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701"/>
      </w:tblGrid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B0A7E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FA315C" w:rsidRPr="00E87D77" w:rsidRDefault="00FA315C" w:rsidP="00D91A28">
            <w:pPr>
              <w:pStyle w:val="1c"/>
              <w:keepNext/>
              <w:keepLines/>
              <w:shd w:val="clear" w:color="auto" w:fill="auto"/>
              <w:spacing w:line="317" w:lineRule="exact"/>
              <w:ind w:firstLine="0"/>
              <w:rPr>
                <w:b w:val="0"/>
                <w:bCs/>
                <w:szCs w:val="28"/>
              </w:rPr>
            </w:pPr>
            <w:r w:rsidRPr="00E87D77">
              <w:rPr>
                <w:b w:val="0"/>
                <w:bCs/>
                <w:szCs w:val="28"/>
                <w:lang w:eastAsia="en-US"/>
              </w:rPr>
              <w:t>Ответственные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8"/>
                <w:szCs w:val="28"/>
              </w:rPr>
            </w:pPr>
            <w:r w:rsidRPr="0016611E">
              <w:rPr>
                <w:sz w:val="28"/>
                <w:szCs w:val="28"/>
              </w:rPr>
              <w:t>Примечание</w:t>
            </w: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 этап</w:t>
            </w:r>
            <w:r>
              <w:rPr>
                <w:sz w:val="26"/>
                <w:szCs w:val="26"/>
              </w:rPr>
              <w:t xml:space="preserve"> (подготовительный) январь 2021 г. – сентябрь 2021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 xml:space="preserve"> Подготовить ресурсы для реализации Программы Развития</w:t>
            </w: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16611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2D0B07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2D0B07">
              <w:t>Заведующий ДОУ, старший</w:t>
            </w:r>
            <w:r w:rsidRPr="002D0B07">
              <w:br/>
              <w:t>воспитатель, председатель ПК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Заведующий ДОУ,</w:t>
            </w:r>
          </w:p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старший</w:t>
            </w:r>
            <w:r w:rsidRPr="00E87D77">
              <w:rPr>
                <w:b w:val="0"/>
                <w:bCs/>
                <w:sz w:val="26"/>
                <w:szCs w:val="26"/>
              </w:rPr>
              <w:br/>
              <w:t>воспитатель,</w:t>
            </w:r>
          </w:p>
        </w:tc>
        <w:tc>
          <w:tcPr>
            <w:tcW w:w="1701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II этап</w:t>
            </w:r>
            <w:r>
              <w:rPr>
                <w:sz w:val="26"/>
                <w:szCs w:val="26"/>
              </w:rPr>
              <w:t xml:space="preserve"> (реализации) сентябрь 2021 г.- сентябрь 2025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>практическая реализация Программы Развития</w:t>
            </w: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center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34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ст.вос</w:t>
            </w:r>
            <w:r w:rsidRPr="00DB0A7E">
              <w:rPr>
                <w:sz w:val="26"/>
                <w:szCs w:val="26"/>
              </w:rPr>
              <w:t xml:space="preserve">питатель,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Качественная разработка программного обеспечения воспитательно </w:t>
            </w:r>
            <w:r>
              <w:rPr>
                <w:rStyle w:val="211pt"/>
                <w:sz w:val="26"/>
                <w:szCs w:val="26"/>
              </w:rPr>
              <w:t xml:space="preserve">- </w:t>
            </w:r>
            <w:r w:rsidRPr="00DB0A7E">
              <w:rPr>
                <w:rStyle w:val="211pt"/>
                <w:sz w:val="26"/>
                <w:szCs w:val="26"/>
              </w:rPr>
              <w:t>образова-тельного процесса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ст.воспитатель, творческая гр.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b w:val="0"/>
                <w:bCs/>
                <w:sz w:val="26"/>
                <w:szCs w:val="26"/>
              </w:rPr>
            </w:pPr>
            <w:r w:rsidRPr="00DB0A7E">
              <w:rPr>
                <w:rStyle w:val="211pt1"/>
                <w:b w:val="0"/>
                <w:bCs/>
                <w:sz w:val="26"/>
                <w:szCs w:val="26"/>
              </w:rPr>
              <w:t>Организация методического сопровождения педагогов по повышению профессиональ-</w:t>
            </w:r>
            <w:r w:rsidRPr="00DB0A7E">
              <w:rPr>
                <w:rStyle w:val="211pt1"/>
                <w:b w:val="0"/>
                <w:bCs/>
                <w:sz w:val="26"/>
                <w:szCs w:val="26"/>
              </w:rPr>
              <w:lastRenderedPageBreak/>
              <w:t>ного уровня и качества работы: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изучение, овладение и создание базы современных игровых технологий;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разработка, апробация и внедрение авторских игровых технологий, проектов;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i/>
                <w:sz w:val="24"/>
              </w:rPr>
            </w:pPr>
            <w:r w:rsidRPr="00DB0A7E">
              <w:rPr>
                <w:rStyle w:val="6Exact"/>
                <w:i/>
                <w:sz w:val="24"/>
              </w:rPr>
              <w:t>- формирование компетенций педагогов для работы с детьми с ОВЗ;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i/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</w:rPr>
            </w:pPr>
            <w:r w:rsidRPr="00E87D77">
              <w:rPr>
                <w:rStyle w:val="6Exact"/>
                <w:i/>
                <w:sz w:val="24"/>
                <w:szCs w:val="24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lastRenderedPageBreak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lastRenderedPageBreak/>
              <w:t>Создание условий для качественной реализации здоровьесберегающих мероприятий :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обновление спортивного оборудования;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приведение программно-методического обеспечения в соответствие требованиям ФГОС ДО;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внедрение современных форм</w:t>
            </w:r>
            <w:r w:rsidRPr="00E87D77">
              <w:rPr>
                <w:i/>
                <w:sz w:val="22"/>
                <w:szCs w:val="22"/>
              </w:rPr>
              <w:t xml:space="preserve"> о</w:t>
            </w:r>
            <w:r w:rsidRPr="00E87D77">
              <w:rPr>
                <w:rStyle w:val="6Exact"/>
                <w:i/>
                <w:szCs w:val="22"/>
              </w:rPr>
              <w:t>существления физультурно-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оздоровительных мероприятий;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включение родителей в образовательный процесс;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i/>
                <w:sz w:val="22"/>
                <w:szCs w:val="22"/>
              </w:rPr>
            </w:pPr>
            <w:r w:rsidRPr="00E87D77">
              <w:rPr>
                <w:rStyle w:val="6Exact"/>
                <w:i/>
                <w:szCs w:val="22"/>
              </w:rPr>
              <w:t>- повышение квалификации воспитателя по физической культуре;</w:t>
            </w:r>
          </w:p>
          <w:p w:rsidR="00FA315C" w:rsidRPr="001E03CB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b w:val="0"/>
                <w:color w:val="auto"/>
                <w:szCs w:val="22"/>
                <w:shd w:val="clear" w:color="auto" w:fill="auto"/>
              </w:rPr>
            </w:pPr>
            <w:r w:rsidRPr="00E87D77">
              <w:rPr>
                <w:rStyle w:val="6Exact"/>
                <w:i/>
                <w:szCs w:val="22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старший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 xml:space="preserve">Расширение программного содержания в вариативной части ООП, формируемой </w:t>
            </w:r>
            <w:r w:rsidRPr="00E87D77">
              <w:rPr>
                <w:rStyle w:val="12Exact"/>
                <w:b/>
                <w:sz w:val="26"/>
                <w:szCs w:val="26"/>
              </w:rPr>
              <w:t xml:space="preserve">участниками образовательных отношений </w:t>
            </w:r>
            <w:r w:rsidRPr="001E03CB">
              <w:rPr>
                <w:rStyle w:val="24"/>
                <w:sz w:val="26"/>
                <w:szCs w:val="26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6"/>
                <w:szCs w:val="26"/>
              </w:rPr>
            </w:pP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 xml:space="preserve">Совершенствование содержания и формвзаимодействия детского сада  и семьи с 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lastRenderedPageBreak/>
              <w:t>учетом индивидуальных</w:t>
            </w:r>
            <w:r w:rsidRPr="00E87D77">
              <w:rPr>
                <w:sz w:val="26"/>
                <w:szCs w:val="26"/>
              </w:rPr>
              <w:t>по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требностей: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привлечение родителей к непосредственному участию в управленииДОУ;</w:t>
            </w:r>
          </w:p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</w:rPr>
            </w:pPr>
            <w:r w:rsidRPr="001E03CB">
              <w:rPr>
                <w:rStyle w:val="211pt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1E03CB">
              <w:rPr>
                <w:rStyle w:val="211pt"/>
                <w:b w:val="0"/>
                <w:bCs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</w:t>
            </w:r>
            <w:r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120" w:line="283" w:lineRule="exact"/>
              <w:ind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lastRenderedPageBreak/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Pr="002D0B07" w:rsidRDefault="00FA315C" w:rsidP="0016611E">
            <w:pPr>
              <w:tabs>
                <w:tab w:val="left" w:pos="34"/>
              </w:tabs>
              <w:suppressAutoHyphens/>
              <w:ind w:right="-108"/>
            </w:pPr>
            <w:r w:rsidRPr="002D0B07">
              <w:t xml:space="preserve">Заведующий, </w:t>
            </w:r>
            <w:r>
              <w:t>завхоз</w:t>
            </w:r>
          </w:p>
        </w:tc>
        <w:tc>
          <w:tcPr>
            <w:tcW w:w="1701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right="-108"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Укрепление имеющейся материально</w:t>
            </w:r>
            <w:r w:rsidRPr="001E03CB">
              <w:rPr>
                <w:rStyle w:val="211pt"/>
                <w:sz w:val="26"/>
                <w:szCs w:val="26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5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68" w:type="dxa"/>
            <w:gridSpan w:val="2"/>
          </w:tcPr>
          <w:p w:rsidR="00FA315C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</w:p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10139" w:type="dxa"/>
            <w:gridSpan w:val="9"/>
            <w:vAlign w:val="bottom"/>
          </w:tcPr>
          <w:p w:rsidR="00FA315C" w:rsidRPr="00DB0A7E" w:rsidRDefault="00FA315C" w:rsidP="00D91A28">
            <w:pPr>
              <w:snapToGrid w:val="0"/>
              <w:spacing w:before="120"/>
              <w:ind w:right="-108"/>
              <w:jc w:val="center"/>
              <w:rPr>
                <w:sz w:val="28"/>
                <w:szCs w:val="28"/>
              </w:rPr>
            </w:pPr>
            <w:r w:rsidRPr="00DB0A7E">
              <w:rPr>
                <w:b/>
                <w:sz w:val="28"/>
                <w:szCs w:val="28"/>
              </w:rPr>
              <w:t>III этап</w:t>
            </w:r>
            <w:r w:rsidRPr="00DB0A7E"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</w:rPr>
              <w:t>бобщающий) сентябрь-декабрь 2025</w:t>
            </w:r>
            <w:r w:rsidRPr="00DB0A7E">
              <w:rPr>
                <w:sz w:val="28"/>
                <w:szCs w:val="28"/>
              </w:rPr>
              <w:t xml:space="preserve"> г.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6"/>
                <w:szCs w:val="26"/>
              </w:rPr>
            </w:pPr>
            <w:r w:rsidRPr="00DB0A7E">
              <w:rPr>
                <w:i/>
                <w:sz w:val="28"/>
                <w:szCs w:val="28"/>
              </w:rPr>
              <w:t>Цель:</w:t>
            </w:r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оценка качества реализованных мероприятий</w:t>
            </w: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Проведение проблемно-ориентированного анализа состояния МТБ</w:t>
            </w:r>
            <w:r>
              <w:rPr>
                <w:rStyle w:val="211pt"/>
                <w:sz w:val="26"/>
                <w:szCs w:val="26"/>
              </w:rPr>
              <w:t>,</w:t>
            </w:r>
            <w:r w:rsidRPr="00DB0A7E">
              <w:rPr>
                <w:rStyle w:val="211pt"/>
                <w:sz w:val="26"/>
                <w:szCs w:val="26"/>
              </w:rPr>
              <w:t xml:space="preserve"> обеспечива-ющего функционирование ДОУ; реализациюООП и других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Оценка уровня включеннос-ти педагогов родителей в инновационную деятель-ность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 ДОУ,</w:t>
            </w:r>
            <w:r>
              <w:rPr>
                <w:sz w:val="26"/>
                <w:szCs w:val="26"/>
              </w:rPr>
              <w:br/>
              <w:t>старший</w:t>
            </w:r>
            <w:r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качества участия педагогов в </w:t>
            </w:r>
            <w:r>
              <w:rPr>
                <w:rStyle w:val="211pt"/>
                <w:sz w:val="26"/>
                <w:szCs w:val="26"/>
              </w:rPr>
              <w:t>конкурсах про-</w:t>
            </w:r>
            <w:r>
              <w:rPr>
                <w:rStyle w:val="211pt"/>
                <w:sz w:val="26"/>
                <w:szCs w:val="26"/>
              </w:rPr>
              <w:lastRenderedPageBreak/>
              <w:t>фессионального мастерст-ва, мероприятиях по ра</w:t>
            </w:r>
            <w:r w:rsidRPr="00DB0A7E">
              <w:rPr>
                <w:rStyle w:val="211pt"/>
                <w:sz w:val="26"/>
                <w:szCs w:val="26"/>
              </w:rPr>
              <w:t>сп-ространению опыта педаго-гической деятельности педагогов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</w:r>
            <w:r w:rsidRPr="00DB0A7E">
              <w:rPr>
                <w:sz w:val="26"/>
                <w:szCs w:val="26"/>
              </w:rPr>
              <w:lastRenderedPageBreak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lastRenderedPageBreak/>
              <w:t>Анализ результатов мони-торинга индивидуального развития воспитанников, участия в творческих, ин-теллектуальных конкурсах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Проведение корректировки мероприятий по реализации Программы Развития в со-ответствии с результатами мониторинга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5679E4">
        <w:tc>
          <w:tcPr>
            <w:tcW w:w="3335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127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 xml:space="preserve">завхоз, </w:t>
            </w:r>
            <w:r w:rsidRPr="00DB0A7E">
              <w:rPr>
                <w:sz w:val="26"/>
                <w:szCs w:val="26"/>
              </w:rPr>
              <w:t>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701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FA315C" w:rsidRDefault="00FA315C" w:rsidP="00CB762E">
      <w:pPr>
        <w:pStyle w:val="1c"/>
        <w:keepNext/>
        <w:keepLines/>
        <w:numPr>
          <w:ilvl w:val="0"/>
          <w:numId w:val="34"/>
        </w:numPr>
        <w:shd w:val="clear" w:color="auto" w:fill="auto"/>
        <w:tabs>
          <w:tab w:val="left" w:pos="426"/>
        </w:tabs>
        <w:spacing w:line="322" w:lineRule="exact"/>
      </w:pPr>
      <w:r>
        <w:t>Планируемый результат</w:t>
      </w:r>
    </w:p>
    <w:p w:rsidR="00FA315C" w:rsidRDefault="00FA315C" w:rsidP="005C4CD0">
      <w:pPr>
        <w:pStyle w:val="23"/>
        <w:shd w:val="clear" w:color="auto" w:fill="auto"/>
        <w:spacing w:before="0" w:after="120" w:line="322" w:lineRule="exact"/>
        <w:ind w:right="-2" w:firstLine="426"/>
        <w:jc w:val="both"/>
      </w:pPr>
      <w:r>
        <w:t>В жизнедеятельности 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firstLine="0"/>
        <w:jc w:val="both"/>
      </w:pPr>
      <w:r>
        <w:t>Система управления ДОУ будет соответствовать требованиям современности: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>Будет совершенствоваться и внедрена в практику внутренняя система оценки качества образования, как средство управления ДОУ.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>В ДОУ будет удовлетворен запрос родителей на дополнительные образовательные услуги.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firstLine="0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FA315C" w:rsidRDefault="00FA315C" w:rsidP="00CB762E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</w:pPr>
      <w:r>
        <w:rPr>
          <w:rStyle w:val="24"/>
          <w:bCs/>
        </w:rPr>
        <w:t>Методическая служба ДОУ обеспечит сопровождение воспитательно</w:t>
      </w:r>
      <w:r>
        <w:rPr>
          <w:rStyle w:val="24"/>
          <w:bCs/>
        </w:rPr>
        <w:softHyphen/>
        <w:t>-</w:t>
      </w:r>
      <w:r>
        <w:rPr>
          <w:rStyle w:val="24"/>
          <w:bCs/>
        </w:rPr>
        <w:lastRenderedPageBreak/>
        <w:t xml:space="preserve">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>психолого-педагогические условия будут соответствовать ФГОС ДО.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  <w:jc w:val="both"/>
      </w:pPr>
      <w:r>
        <w:t>Система работы с родителями претерпит качественные положительные изменения: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FA315C" w:rsidRDefault="00FA315C" w:rsidP="002301B6">
      <w:pPr>
        <w:pStyle w:val="1c"/>
        <w:keepNext/>
        <w:keepLines/>
        <w:numPr>
          <w:ilvl w:val="1"/>
          <w:numId w:val="37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5C4CD0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FA315C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7.Экспертный лист  Программы Р</w:t>
      </w:r>
      <w:r w:rsidRPr="00204BA4">
        <w:rPr>
          <w:rFonts w:ascii="Times New Roman" w:hAnsi="Times New Roman"/>
          <w:b/>
          <w:bCs/>
          <w:sz w:val="28"/>
          <w:szCs w:val="28"/>
        </w:rPr>
        <w:t>азвития ДОУ</w:t>
      </w:r>
    </w:p>
    <w:p w:rsidR="00FA315C" w:rsidRPr="00204BA4" w:rsidRDefault="00FA315C" w:rsidP="00CB762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19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6663"/>
        <w:gridCol w:w="956"/>
        <w:gridCol w:w="1312"/>
        <w:gridCol w:w="992"/>
        <w:gridCol w:w="1134"/>
        <w:gridCol w:w="142"/>
      </w:tblGrid>
      <w:tr w:rsidR="00FA315C" w:rsidRPr="00347461" w:rsidTr="00183638">
        <w:trPr>
          <w:trHeight w:val="924"/>
        </w:trPr>
        <w:tc>
          <w:tcPr>
            <w:tcW w:w="6663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Описание критерия</w:t>
            </w:r>
          </w:p>
        </w:tc>
        <w:tc>
          <w:tcPr>
            <w:tcW w:w="956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имеется</w:t>
            </w:r>
          </w:p>
        </w:tc>
        <w:tc>
          <w:tcPr>
            <w:tcW w:w="1312" w:type="dxa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имеется не вполном объёме</w:t>
            </w:r>
          </w:p>
        </w:tc>
        <w:tc>
          <w:tcPr>
            <w:tcW w:w="992" w:type="dxa"/>
            <w:shd w:val="clear" w:color="auto" w:fill="8DB3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iCs/>
                <w:sz w:val="27"/>
                <w:szCs w:val="27"/>
              </w:rPr>
              <w:t>не имеется</w:t>
            </w:r>
          </w:p>
        </w:tc>
        <w:tc>
          <w:tcPr>
            <w:tcW w:w="1276" w:type="dxa"/>
            <w:gridSpan w:val="2"/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:rsidR="00FA315C" w:rsidRPr="009A132C" w:rsidRDefault="00FA315C" w:rsidP="00D91A28">
            <w:pPr>
              <w:pStyle w:val="a4"/>
              <w:ind w:left="-75" w:right="-111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примечания эксп-та</w:t>
            </w:r>
          </w:p>
        </w:tc>
      </w:tr>
      <w:tr w:rsidR="00FA315C" w:rsidRPr="00347461" w:rsidTr="00183638">
        <w:trPr>
          <w:gridAfter w:val="1"/>
          <w:wAfter w:w="142" w:type="dxa"/>
          <w:trHeight w:val="412"/>
        </w:trPr>
        <w:tc>
          <w:tcPr>
            <w:tcW w:w="11057" w:type="dxa"/>
            <w:gridSpan w:val="5"/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5C4CD0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Паспорт Программы развития</w:t>
            </w:r>
          </w:p>
        </w:tc>
      </w:tr>
      <w:tr w:rsidR="00FA315C" w:rsidRPr="00347461" w:rsidTr="00183638">
        <w:trPr>
          <w:gridAfter w:val="1"/>
          <w:wAfter w:w="142" w:type="dxa"/>
          <w:trHeight w:val="2638"/>
        </w:trPr>
        <w:tc>
          <w:tcPr>
            <w:tcW w:w="6663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Наличие основных составляющих, в том числе: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наименования / темы Программы;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оснований для разработки Программы развития (ссылка на документы,  на основании которых разработана Программа развития);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сроков реализации Программы развития;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31"/>
              </w:numPr>
              <w:tabs>
                <w:tab w:val="clear" w:pos="720"/>
                <w:tab w:val="num" w:pos="208"/>
              </w:tabs>
              <w:ind w:left="208" w:hanging="2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система организации контроля реализации этапов программы</w:t>
            </w:r>
          </w:p>
        </w:tc>
        <w:tc>
          <w:tcPr>
            <w:tcW w:w="956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9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2. Информационная справка об ОУ 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Общие сведения об ОУ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5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 Блок аналитического и прогностического обоснования Программы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3.1. Анализ состояния и прогноз тенденций изменения образовательных потребностей.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3.2. Анализ и оценка достижений, педагогического опыта, конкурентных преимуществ  ОУ за период, предшествовавший нынешнему инновационному циклу развития.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3.3. Проблемно-ориентированный анализ состояния ОУ.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 xml:space="preserve">3.4. Анализ и оценка инновационной обстановки в ОУ, инновационных возможностей коллектива, потенциальных точек роста.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bottom w:w="0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35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 Стратегия и тактика перехода (перевода) ОУ в новое состояние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.1. Основные направления, этапы, задачи осуществления инноваций и достигаемые рубежи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.2. Конкретный план действий по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  <w:tr w:rsidR="00FA315C" w:rsidRPr="00347461" w:rsidTr="00183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.3. Ожидаемые результаты реализации Программы развития ОУ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315C" w:rsidRPr="009A132C" w:rsidRDefault="00FA315C" w:rsidP="00D91A28">
            <w:pPr>
              <w:pStyle w:val="a4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9A132C">
              <w:rPr>
                <w:rFonts w:ascii="Times New Roman" w:hAnsi="Times New Roman"/>
                <w:bCs/>
                <w:sz w:val="27"/>
                <w:szCs w:val="27"/>
              </w:rPr>
              <w:t> </w:t>
            </w:r>
          </w:p>
        </w:tc>
      </w:tr>
    </w:tbl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15C" w:rsidRDefault="00FA315C" w:rsidP="005C4CD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A315C" w:rsidSect="00AC460C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9A" w:rsidRDefault="0068229A" w:rsidP="00030EF5">
      <w:r>
        <w:separator/>
      </w:r>
    </w:p>
  </w:endnote>
  <w:endnote w:type="continuationSeparator" w:id="1">
    <w:p w:rsidR="0068229A" w:rsidRDefault="0068229A" w:rsidP="000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2E" w:rsidRDefault="00991670">
    <w:pPr>
      <w:pStyle w:val="af"/>
      <w:jc w:val="right"/>
    </w:pPr>
    <w:fldSimple w:instr="PAGE   \* MERGEFORMAT">
      <w:r w:rsidR="00065716">
        <w:rPr>
          <w:noProof/>
        </w:rPr>
        <w:t>1</w:t>
      </w:r>
    </w:fldSimple>
  </w:p>
  <w:p w:rsidR="00AD602E" w:rsidRDefault="00AD602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9A" w:rsidRDefault="0068229A" w:rsidP="00030EF5">
      <w:r>
        <w:separator/>
      </w:r>
    </w:p>
  </w:footnote>
  <w:footnote w:type="continuationSeparator" w:id="1">
    <w:p w:rsidR="0068229A" w:rsidRDefault="0068229A" w:rsidP="000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5E1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8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0F9B68C6"/>
    <w:multiLevelType w:val="hybridMultilevel"/>
    <w:tmpl w:val="83EEC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C1434A"/>
    <w:multiLevelType w:val="hybridMultilevel"/>
    <w:tmpl w:val="525E4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158F5"/>
    <w:multiLevelType w:val="multilevel"/>
    <w:tmpl w:val="F1CA56B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28B034FD"/>
    <w:multiLevelType w:val="hybridMultilevel"/>
    <w:tmpl w:val="BA642244"/>
    <w:lvl w:ilvl="0" w:tplc="10500D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1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BED395E"/>
    <w:multiLevelType w:val="hybridMultilevel"/>
    <w:tmpl w:val="9B127A4C"/>
    <w:lvl w:ilvl="0" w:tplc="10500D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3C746D01"/>
    <w:multiLevelType w:val="hybridMultilevel"/>
    <w:tmpl w:val="066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44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7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8">
    <w:nsid w:val="64B94EB7"/>
    <w:multiLevelType w:val="hybridMultilevel"/>
    <w:tmpl w:val="0D6C4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E153A0"/>
    <w:multiLevelType w:val="hybridMultilevel"/>
    <w:tmpl w:val="48905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56"/>
  </w:num>
  <w:num w:numId="8">
    <w:abstractNumId w:val="29"/>
  </w:num>
  <w:num w:numId="9">
    <w:abstractNumId w:val="30"/>
  </w:num>
  <w:num w:numId="10">
    <w:abstractNumId w:val="43"/>
  </w:num>
  <w:num w:numId="11">
    <w:abstractNumId w:val="2"/>
  </w:num>
  <w:num w:numId="12">
    <w:abstractNumId w:val="8"/>
  </w:num>
  <w:num w:numId="13">
    <w:abstractNumId w:val="12"/>
  </w:num>
  <w:num w:numId="14">
    <w:abstractNumId w:val="17"/>
  </w:num>
  <w:num w:numId="15">
    <w:abstractNumId w:val="36"/>
  </w:num>
  <w:num w:numId="16">
    <w:abstractNumId w:val="32"/>
  </w:num>
  <w:num w:numId="17">
    <w:abstractNumId w:val="33"/>
  </w:num>
  <w:num w:numId="18">
    <w:abstractNumId w:val="23"/>
  </w:num>
  <w:num w:numId="19">
    <w:abstractNumId w:val="34"/>
  </w:num>
  <w:num w:numId="20">
    <w:abstractNumId w:val="49"/>
  </w:num>
  <w:num w:numId="21">
    <w:abstractNumId w:val="52"/>
  </w:num>
  <w:num w:numId="22">
    <w:abstractNumId w:val="45"/>
  </w:num>
  <w:num w:numId="23">
    <w:abstractNumId w:val="44"/>
  </w:num>
  <w:num w:numId="24">
    <w:abstractNumId w:val="53"/>
  </w:num>
  <w:num w:numId="25">
    <w:abstractNumId w:val="21"/>
  </w:num>
  <w:num w:numId="26">
    <w:abstractNumId w:val="26"/>
  </w:num>
  <w:num w:numId="27">
    <w:abstractNumId w:val="42"/>
  </w:num>
  <w:num w:numId="28">
    <w:abstractNumId w:val="39"/>
  </w:num>
  <w:num w:numId="29">
    <w:abstractNumId w:val="48"/>
  </w:num>
  <w:num w:numId="30">
    <w:abstractNumId w:val="55"/>
  </w:num>
  <w:num w:numId="31">
    <w:abstractNumId w:val="54"/>
  </w:num>
  <w:num w:numId="32">
    <w:abstractNumId w:val="31"/>
  </w:num>
  <w:num w:numId="33">
    <w:abstractNumId w:val="4"/>
  </w:num>
  <w:num w:numId="34">
    <w:abstractNumId w:val="5"/>
  </w:num>
  <w:num w:numId="35">
    <w:abstractNumId w:val="10"/>
  </w:num>
  <w:num w:numId="36">
    <w:abstractNumId w:val="24"/>
  </w:num>
  <w:num w:numId="37">
    <w:abstractNumId w:val="46"/>
  </w:num>
  <w:num w:numId="38">
    <w:abstractNumId w:val="25"/>
  </w:num>
  <w:num w:numId="39">
    <w:abstractNumId w:val="38"/>
  </w:num>
  <w:num w:numId="40">
    <w:abstractNumId w:val="28"/>
  </w:num>
  <w:num w:numId="41">
    <w:abstractNumId w:val="41"/>
  </w:num>
  <w:num w:numId="42">
    <w:abstractNumId w:val="37"/>
  </w:num>
  <w:num w:numId="43">
    <w:abstractNumId w:val="47"/>
  </w:num>
  <w:num w:numId="44">
    <w:abstractNumId w:val="40"/>
  </w:num>
  <w:num w:numId="45">
    <w:abstractNumId w:val="60"/>
  </w:num>
  <w:num w:numId="46">
    <w:abstractNumId w:val="27"/>
  </w:num>
  <w:num w:numId="47">
    <w:abstractNumId w:val="18"/>
  </w:num>
  <w:num w:numId="48">
    <w:abstractNumId w:val="51"/>
  </w:num>
  <w:num w:numId="49">
    <w:abstractNumId w:val="58"/>
  </w:num>
  <w:num w:numId="50">
    <w:abstractNumId w:val="35"/>
  </w:num>
  <w:num w:numId="51">
    <w:abstractNumId w:val="50"/>
  </w:num>
  <w:num w:numId="52">
    <w:abstractNumId w:val="59"/>
  </w:num>
  <w:num w:numId="53">
    <w:abstractNumId w:val="22"/>
  </w:num>
  <w:num w:numId="54">
    <w:abstractNumId w:val="57"/>
  </w:num>
  <w:num w:numId="55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177E5"/>
    <w:rsid w:val="000207DA"/>
    <w:rsid w:val="00020F21"/>
    <w:rsid w:val="000214FD"/>
    <w:rsid w:val="000221BA"/>
    <w:rsid w:val="00022D7D"/>
    <w:rsid w:val="000234C5"/>
    <w:rsid w:val="000235FE"/>
    <w:rsid w:val="00023CFE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844"/>
    <w:rsid w:val="0004068B"/>
    <w:rsid w:val="00040A2D"/>
    <w:rsid w:val="00040C59"/>
    <w:rsid w:val="00041E16"/>
    <w:rsid w:val="000426EC"/>
    <w:rsid w:val="00043565"/>
    <w:rsid w:val="0004372E"/>
    <w:rsid w:val="000438E1"/>
    <w:rsid w:val="000439B2"/>
    <w:rsid w:val="0004598C"/>
    <w:rsid w:val="00046098"/>
    <w:rsid w:val="0004667A"/>
    <w:rsid w:val="00047EFC"/>
    <w:rsid w:val="00050370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789F"/>
    <w:rsid w:val="00057BAD"/>
    <w:rsid w:val="00057D70"/>
    <w:rsid w:val="00057F8A"/>
    <w:rsid w:val="000601E1"/>
    <w:rsid w:val="000607B0"/>
    <w:rsid w:val="00061498"/>
    <w:rsid w:val="00062272"/>
    <w:rsid w:val="000625E5"/>
    <w:rsid w:val="00063D76"/>
    <w:rsid w:val="00063E39"/>
    <w:rsid w:val="000645C3"/>
    <w:rsid w:val="000645ED"/>
    <w:rsid w:val="00064AF2"/>
    <w:rsid w:val="00065716"/>
    <w:rsid w:val="000667B0"/>
    <w:rsid w:val="0007037C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6F4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685A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C1E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B025F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C5F"/>
    <w:rsid w:val="000B7D39"/>
    <w:rsid w:val="000C0717"/>
    <w:rsid w:val="000C09D5"/>
    <w:rsid w:val="000C0E63"/>
    <w:rsid w:val="000C15FF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1137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D8C"/>
    <w:rsid w:val="000F3FBA"/>
    <w:rsid w:val="000F4700"/>
    <w:rsid w:val="000F472F"/>
    <w:rsid w:val="000F4EB0"/>
    <w:rsid w:val="000F53F3"/>
    <w:rsid w:val="000F6243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205B"/>
    <w:rsid w:val="0012268F"/>
    <w:rsid w:val="001228F9"/>
    <w:rsid w:val="0012389C"/>
    <w:rsid w:val="00124B4C"/>
    <w:rsid w:val="00125541"/>
    <w:rsid w:val="001258C7"/>
    <w:rsid w:val="00125D71"/>
    <w:rsid w:val="00125EFB"/>
    <w:rsid w:val="0012648C"/>
    <w:rsid w:val="00130152"/>
    <w:rsid w:val="001301BC"/>
    <w:rsid w:val="001302F4"/>
    <w:rsid w:val="00130A7F"/>
    <w:rsid w:val="0013102E"/>
    <w:rsid w:val="001314A5"/>
    <w:rsid w:val="0013355C"/>
    <w:rsid w:val="00133D18"/>
    <w:rsid w:val="00134C20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B7D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3CF"/>
    <w:rsid w:val="0014786A"/>
    <w:rsid w:val="00147B3A"/>
    <w:rsid w:val="001502F5"/>
    <w:rsid w:val="00150BB5"/>
    <w:rsid w:val="00150DEE"/>
    <w:rsid w:val="00151677"/>
    <w:rsid w:val="00151969"/>
    <w:rsid w:val="001522E0"/>
    <w:rsid w:val="001523A7"/>
    <w:rsid w:val="001527BA"/>
    <w:rsid w:val="00152B4A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503"/>
    <w:rsid w:val="00192D39"/>
    <w:rsid w:val="00193D04"/>
    <w:rsid w:val="00194491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F18"/>
    <w:rsid w:val="001C5607"/>
    <w:rsid w:val="001C595B"/>
    <w:rsid w:val="001C7761"/>
    <w:rsid w:val="001C7F74"/>
    <w:rsid w:val="001D1385"/>
    <w:rsid w:val="001D1A6D"/>
    <w:rsid w:val="001D1B10"/>
    <w:rsid w:val="001D1C0D"/>
    <w:rsid w:val="001D3E93"/>
    <w:rsid w:val="001D52A6"/>
    <w:rsid w:val="001D5A8D"/>
    <w:rsid w:val="001D7412"/>
    <w:rsid w:val="001D79D8"/>
    <w:rsid w:val="001E01D6"/>
    <w:rsid w:val="001E03CB"/>
    <w:rsid w:val="001E14BE"/>
    <w:rsid w:val="001E19DB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37E9"/>
    <w:rsid w:val="00203FB2"/>
    <w:rsid w:val="002046B2"/>
    <w:rsid w:val="00204A91"/>
    <w:rsid w:val="00204BA4"/>
    <w:rsid w:val="00204C96"/>
    <w:rsid w:val="002066F0"/>
    <w:rsid w:val="00206B88"/>
    <w:rsid w:val="00211494"/>
    <w:rsid w:val="00212FEF"/>
    <w:rsid w:val="00213D31"/>
    <w:rsid w:val="002141F9"/>
    <w:rsid w:val="00215A7F"/>
    <w:rsid w:val="00215E83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01B6"/>
    <w:rsid w:val="0023091C"/>
    <w:rsid w:val="002316F0"/>
    <w:rsid w:val="00231BFF"/>
    <w:rsid w:val="00231CC0"/>
    <w:rsid w:val="00231CD5"/>
    <w:rsid w:val="0023263C"/>
    <w:rsid w:val="0023279F"/>
    <w:rsid w:val="002329D2"/>
    <w:rsid w:val="002330BC"/>
    <w:rsid w:val="00233177"/>
    <w:rsid w:val="002333D5"/>
    <w:rsid w:val="00233BF3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67E9D"/>
    <w:rsid w:val="00270612"/>
    <w:rsid w:val="002718CE"/>
    <w:rsid w:val="002718FB"/>
    <w:rsid w:val="00272AEA"/>
    <w:rsid w:val="00272D51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68C3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05EA"/>
    <w:rsid w:val="002B10C4"/>
    <w:rsid w:val="002B1285"/>
    <w:rsid w:val="002B250B"/>
    <w:rsid w:val="002B283F"/>
    <w:rsid w:val="002B2BED"/>
    <w:rsid w:val="002B311B"/>
    <w:rsid w:val="002B34F8"/>
    <w:rsid w:val="002B361B"/>
    <w:rsid w:val="002B491B"/>
    <w:rsid w:val="002B4A51"/>
    <w:rsid w:val="002B4AA4"/>
    <w:rsid w:val="002B4C9F"/>
    <w:rsid w:val="002B5EC3"/>
    <w:rsid w:val="002B633B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81B"/>
    <w:rsid w:val="002C7F00"/>
    <w:rsid w:val="002D05B9"/>
    <w:rsid w:val="002D0B07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5E8B"/>
    <w:rsid w:val="00306096"/>
    <w:rsid w:val="003061DD"/>
    <w:rsid w:val="00306341"/>
    <w:rsid w:val="00306473"/>
    <w:rsid w:val="0030662E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554"/>
    <w:rsid w:val="00327999"/>
    <w:rsid w:val="00327FDD"/>
    <w:rsid w:val="003313F0"/>
    <w:rsid w:val="003313FF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21F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21C"/>
    <w:rsid w:val="00346F0A"/>
    <w:rsid w:val="00347461"/>
    <w:rsid w:val="0034792F"/>
    <w:rsid w:val="00350680"/>
    <w:rsid w:val="00350F9F"/>
    <w:rsid w:val="00351409"/>
    <w:rsid w:val="00351652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DDA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40B2"/>
    <w:rsid w:val="003A465F"/>
    <w:rsid w:val="003A50E2"/>
    <w:rsid w:val="003A53E6"/>
    <w:rsid w:val="003A6018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D9A"/>
    <w:rsid w:val="003C6E0C"/>
    <w:rsid w:val="003D0321"/>
    <w:rsid w:val="003D044A"/>
    <w:rsid w:val="003D0472"/>
    <w:rsid w:val="003D08D4"/>
    <w:rsid w:val="003D15F0"/>
    <w:rsid w:val="003D27CD"/>
    <w:rsid w:val="003D2956"/>
    <w:rsid w:val="003D2B74"/>
    <w:rsid w:val="003D2DE6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2F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38FA"/>
    <w:rsid w:val="00424495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37765"/>
    <w:rsid w:val="00440461"/>
    <w:rsid w:val="00441403"/>
    <w:rsid w:val="00441D40"/>
    <w:rsid w:val="0044219F"/>
    <w:rsid w:val="004421B9"/>
    <w:rsid w:val="00442A17"/>
    <w:rsid w:val="00442FA3"/>
    <w:rsid w:val="00444D2E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1A4"/>
    <w:rsid w:val="00451481"/>
    <w:rsid w:val="00451DE8"/>
    <w:rsid w:val="00451E86"/>
    <w:rsid w:val="0045214B"/>
    <w:rsid w:val="00452426"/>
    <w:rsid w:val="00452B54"/>
    <w:rsid w:val="00453632"/>
    <w:rsid w:val="00453B7E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446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50A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4C4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2D3"/>
    <w:rsid w:val="004B5BAB"/>
    <w:rsid w:val="004B65F8"/>
    <w:rsid w:val="004B6E0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4B17"/>
    <w:rsid w:val="004C4E5B"/>
    <w:rsid w:val="004C5A4A"/>
    <w:rsid w:val="004C5ACA"/>
    <w:rsid w:val="004C65A7"/>
    <w:rsid w:val="004C6674"/>
    <w:rsid w:val="004C6AEE"/>
    <w:rsid w:val="004C71AF"/>
    <w:rsid w:val="004D0719"/>
    <w:rsid w:val="004D13F5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346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E7B"/>
    <w:rsid w:val="00516B38"/>
    <w:rsid w:val="00516F6B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42B7"/>
    <w:rsid w:val="0052508E"/>
    <w:rsid w:val="00525DF2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4371"/>
    <w:rsid w:val="005552F4"/>
    <w:rsid w:val="005558FE"/>
    <w:rsid w:val="00555FD7"/>
    <w:rsid w:val="00556858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C49"/>
    <w:rsid w:val="005A3AB5"/>
    <w:rsid w:val="005A3E73"/>
    <w:rsid w:val="005A3FB9"/>
    <w:rsid w:val="005A68CC"/>
    <w:rsid w:val="005A75E5"/>
    <w:rsid w:val="005A7DAA"/>
    <w:rsid w:val="005B0DA5"/>
    <w:rsid w:val="005B17C1"/>
    <w:rsid w:val="005B1C85"/>
    <w:rsid w:val="005B2443"/>
    <w:rsid w:val="005B2E4A"/>
    <w:rsid w:val="005B35BF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D084C"/>
    <w:rsid w:val="005D3146"/>
    <w:rsid w:val="005D316E"/>
    <w:rsid w:val="005D329C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2B73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0F47"/>
    <w:rsid w:val="005F21B5"/>
    <w:rsid w:val="005F40F1"/>
    <w:rsid w:val="005F45FE"/>
    <w:rsid w:val="005F4E91"/>
    <w:rsid w:val="005F7249"/>
    <w:rsid w:val="005F79B2"/>
    <w:rsid w:val="005F7D50"/>
    <w:rsid w:val="005F7E6D"/>
    <w:rsid w:val="00600CA6"/>
    <w:rsid w:val="0060103C"/>
    <w:rsid w:val="006017FA"/>
    <w:rsid w:val="00601A79"/>
    <w:rsid w:val="00601EC8"/>
    <w:rsid w:val="0060244D"/>
    <w:rsid w:val="00602F8F"/>
    <w:rsid w:val="006031E3"/>
    <w:rsid w:val="0060363C"/>
    <w:rsid w:val="00603FF0"/>
    <w:rsid w:val="00604279"/>
    <w:rsid w:val="00604F65"/>
    <w:rsid w:val="00605935"/>
    <w:rsid w:val="006060C5"/>
    <w:rsid w:val="006100CF"/>
    <w:rsid w:val="00610E0D"/>
    <w:rsid w:val="0061109A"/>
    <w:rsid w:val="00613164"/>
    <w:rsid w:val="006139E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27A72"/>
    <w:rsid w:val="0063025A"/>
    <w:rsid w:val="00630625"/>
    <w:rsid w:val="00630831"/>
    <w:rsid w:val="0063202B"/>
    <w:rsid w:val="00632D39"/>
    <w:rsid w:val="00632E5F"/>
    <w:rsid w:val="006331AE"/>
    <w:rsid w:val="00634732"/>
    <w:rsid w:val="00634F29"/>
    <w:rsid w:val="0063586D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2FDC"/>
    <w:rsid w:val="00653B0A"/>
    <w:rsid w:val="00653F89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6EB8"/>
    <w:rsid w:val="006778D8"/>
    <w:rsid w:val="00677906"/>
    <w:rsid w:val="00677A52"/>
    <w:rsid w:val="006819DE"/>
    <w:rsid w:val="00682022"/>
    <w:rsid w:val="006821E7"/>
    <w:rsid w:val="0068229A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176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6F7EF7"/>
    <w:rsid w:val="00701404"/>
    <w:rsid w:val="0070172B"/>
    <w:rsid w:val="00702180"/>
    <w:rsid w:val="00702315"/>
    <w:rsid w:val="00702CAB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105"/>
    <w:rsid w:val="00750654"/>
    <w:rsid w:val="00750952"/>
    <w:rsid w:val="00750BC9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67C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3674"/>
    <w:rsid w:val="00795C4B"/>
    <w:rsid w:val="00797217"/>
    <w:rsid w:val="007A0C52"/>
    <w:rsid w:val="007A12B5"/>
    <w:rsid w:val="007A19F2"/>
    <w:rsid w:val="007A212A"/>
    <w:rsid w:val="007A212B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76F"/>
    <w:rsid w:val="007B67A2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3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F78"/>
    <w:rsid w:val="00803A4A"/>
    <w:rsid w:val="00805763"/>
    <w:rsid w:val="00805C78"/>
    <w:rsid w:val="00805DCE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B48"/>
    <w:rsid w:val="008230B7"/>
    <w:rsid w:val="00824C1A"/>
    <w:rsid w:val="00824CB5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119D"/>
    <w:rsid w:val="0084120B"/>
    <w:rsid w:val="00842D5A"/>
    <w:rsid w:val="00842EBC"/>
    <w:rsid w:val="008450AD"/>
    <w:rsid w:val="008453C3"/>
    <w:rsid w:val="008466EF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2BB1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C5F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BFF"/>
    <w:rsid w:val="00890119"/>
    <w:rsid w:val="00890F21"/>
    <w:rsid w:val="00891358"/>
    <w:rsid w:val="00892159"/>
    <w:rsid w:val="008925D8"/>
    <w:rsid w:val="00892935"/>
    <w:rsid w:val="008931C9"/>
    <w:rsid w:val="00893676"/>
    <w:rsid w:val="00893AD6"/>
    <w:rsid w:val="00893C7C"/>
    <w:rsid w:val="00893D46"/>
    <w:rsid w:val="00893EC5"/>
    <w:rsid w:val="00894520"/>
    <w:rsid w:val="00895357"/>
    <w:rsid w:val="00895629"/>
    <w:rsid w:val="008956A5"/>
    <w:rsid w:val="00896D6D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4A21"/>
    <w:rsid w:val="008B5492"/>
    <w:rsid w:val="008B56E8"/>
    <w:rsid w:val="008B62AA"/>
    <w:rsid w:val="008B670E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EA3"/>
    <w:rsid w:val="008D1FF0"/>
    <w:rsid w:val="008D23B2"/>
    <w:rsid w:val="008D3B02"/>
    <w:rsid w:val="008D4B6E"/>
    <w:rsid w:val="008D50F3"/>
    <w:rsid w:val="008D5E8D"/>
    <w:rsid w:val="008D5EDF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A3"/>
    <w:rsid w:val="008E1BD5"/>
    <w:rsid w:val="008E28F9"/>
    <w:rsid w:val="008E2A60"/>
    <w:rsid w:val="008E2D89"/>
    <w:rsid w:val="008E2E08"/>
    <w:rsid w:val="008E302F"/>
    <w:rsid w:val="008E3128"/>
    <w:rsid w:val="008E46B0"/>
    <w:rsid w:val="008E5211"/>
    <w:rsid w:val="008E5747"/>
    <w:rsid w:val="008E581E"/>
    <w:rsid w:val="008E595F"/>
    <w:rsid w:val="008E59EA"/>
    <w:rsid w:val="008E63A3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47E4"/>
    <w:rsid w:val="008F4947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43A3"/>
    <w:rsid w:val="0092442E"/>
    <w:rsid w:val="00925002"/>
    <w:rsid w:val="009256AA"/>
    <w:rsid w:val="009263BF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0E7F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6486"/>
    <w:rsid w:val="00966BD4"/>
    <w:rsid w:val="009676B2"/>
    <w:rsid w:val="009678C7"/>
    <w:rsid w:val="00967BB8"/>
    <w:rsid w:val="0097030D"/>
    <w:rsid w:val="00970B9B"/>
    <w:rsid w:val="009713DC"/>
    <w:rsid w:val="00971F94"/>
    <w:rsid w:val="009735A7"/>
    <w:rsid w:val="00973F54"/>
    <w:rsid w:val="00974B3E"/>
    <w:rsid w:val="00974D4D"/>
    <w:rsid w:val="00974E4F"/>
    <w:rsid w:val="0097506A"/>
    <w:rsid w:val="00975309"/>
    <w:rsid w:val="00975BD2"/>
    <w:rsid w:val="0097647C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1670"/>
    <w:rsid w:val="00993DC0"/>
    <w:rsid w:val="00994ACB"/>
    <w:rsid w:val="00994EE0"/>
    <w:rsid w:val="00995294"/>
    <w:rsid w:val="009965B7"/>
    <w:rsid w:val="009A0E1A"/>
    <w:rsid w:val="009A132C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335"/>
    <w:rsid w:val="009B4414"/>
    <w:rsid w:val="009B441F"/>
    <w:rsid w:val="009B442B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750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D8"/>
    <w:rsid w:val="009D7DEE"/>
    <w:rsid w:val="009E1381"/>
    <w:rsid w:val="009E31F5"/>
    <w:rsid w:val="009E3337"/>
    <w:rsid w:val="009E3B27"/>
    <w:rsid w:val="009E4AE8"/>
    <w:rsid w:val="009E5B17"/>
    <w:rsid w:val="009E5B75"/>
    <w:rsid w:val="009E65A8"/>
    <w:rsid w:val="009E6CC7"/>
    <w:rsid w:val="009E70BD"/>
    <w:rsid w:val="009E734B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200"/>
    <w:rsid w:val="00A2099F"/>
    <w:rsid w:val="00A20DE5"/>
    <w:rsid w:val="00A22695"/>
    <w:rsid w:val="00A2549F"/>
    <w:rsid w:val="00A2592D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37CC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EB7"/>
    <w:rsid w:val="00A50F93"/>
    <w:rsid w:val="00A510F7"/>
    <w:rsid w:val="00A52E81"/>
    <w:rsid w:val="00A533CC"/>
    <w:rsid w:val="00A53694"/>
    <w:rsid w:val="00A53A03"/>
    <w:rsid w:val="00A54EA3"/>
    <w:rsid w:val="00A54F9D"/>
    <w:rsid w:val="00A554C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6081"/>
    <w:rsid w:val="00A7649B"/>
    <w:rsid w:val="00A768BA"/>
    <w:rsid w:val="00A76BA0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AC5"/>
    <w:rsid w:val="00AB0C31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F67"/>
    <w:rsid w:val="00AC2D85"/>
    <w:rsid w:val="00AC306B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4F8B"/>
    <w:rsid w:val="00AD602E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50C1"/>
    <w:rsid w:val="00AE6AAF"/>
    <w:rsid w:val="00AE6CB8"/>
    <w:rsid w:val="00AE7343"/>
    <w:rsid w:val="00AE756F"/>
    <w:rsid w:val="00AE7B07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E61"/>
    <w:rsid w:val="00AF6D3E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BC"/>
    <w:rsid w:val="00B22141"/>
    <w:rsid w:val="00B2222D"/>
    <w:rsid w:val="00B222AA"/>
    <w:rsid w:val="00B228FD"/>
    <w:rsid w:val="00B229A2"/>
    <w:rsid w:val="00B23A42"/>
    <w:rsid w:val="00B24EAD"/>
    <w:rsid w:val="00B251EE"/>
    <w:rsid w:val="00B25F60"/>
    <w:rsid w:val="00B264BA"/>
    <w:rsid w:val="00B274DE"/>
    <w:rsid w:val="00B27B3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C1D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67A8C"/>
    <w:rsid w:val="00B72A18"/>
    <w:rsid w:val="00B738DF"/>
    <w:rsid w:val="00B73B61"/>
    <w:rsid w:val="00B74E2C"/>
    <w:rsid w:val="00B75119"/>
    <w:rsid w:val="00B75693"/>
    <w:rsid w:val="00B75B01"/>
    <w:rsid w:val="00B76150"/>
    <w:rsid w:val="00B8007A"/>
    <w:rsid w:val="00B81266"/>
    <w:rsid w:val="00B818C2"/>
    <w:rsid w:val="00B81B9F"/>
    <w:rsid w:val="00B82441"/>
    <w:rsid w:val="00B82778"/>
    <w:rsid w:val="00B83485"/>
    <w:rsid w:val="00B84285"/>
    <w:rsid w:val="00B8434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2C36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92C"/>
    <w:rsid w:val="00C13EB7"/>
    <w:rsid w:val="00C14E8E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1636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3FE6"/>
    <w:rsid w:val="00C84C89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EFB"/>
    <w:rsid w:val="00CB5F6D"/>
    <w:rsid w:val="00CB6217"/>
    <w:rsid w:val="00CB62E9"/>
    <w:rsid w:val="00CB71D2"/>
    <w:rsid w:val="00CB762E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B48"/>
    <w:rsid w:val="00CD5BC8"/>
    <w:rsid w:val="00CD6566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74DD"/>
    <w:rsid w:val="00D27791"/>
    <w:rsid w:val="00D30F22"/>
    <w:rsid w:val="00D315B2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059A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1332"/>
    <w:rsid w:val="00D62A70"/>
    <w:rsid w:val="00D62E32"/>
    <w:rsid w:val="00D633F3"/>
    <w:rsid w:val="00D6346A"/>
    <w:rsid w:val="00D6364C"/>
    <w:rsid w:val="00D648A9"/>
    <w:rsid w:val="00D648B3"/>
    <w:rsid w:val="00D65562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C6A"/>
    <w:rsid w:val="00DA7AE3"/>
    <w:rsid w:val="00DB02C2"/>
    <w:rsid w:val="00DB06DD"/>
    <w:rsid w:val="00DB0A7E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2F41"/>
    <w:rsid w:val="00DC3C43"/>
    <w:rsid w:val="00DC3C75"/>
    <w:rsid w:val="00DC3DD1"/>
    <w:rsid w:val="00DC5140"/>
    <w:rsid w:val="00DC5B8E"/>
    <w:rsid w:val="00DC5CDB"/>
    <w:rsid w:val="00DC6805"/>
    <w:rsid w:val="00DC6CB6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478"/>
    <w:rsid w:val="00E05005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C72"/>
    <w:rsid w:val="00E23DEC"/>
    <w:rsid w:val="00E24189"/>
    <w:rsid w:val="00E24829"/>
    <w:rsid w:val="00E25E55"/>
    <w:rsid w:val="00E2682B"/>
    <w:rsid w:val="00E272BD"/>
    <w:rsid w:val="00E274D7"/>
    <w:rsid w:val="00E27571"/>
    <w:rsid w:val="00E27878"/>
    <w:rsid w:val="00E31082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221E"/>
    <w:rsid w:val="00E529B5"/>
    <w:rsid w:val="00E52BA8"/>
    <w:rsid w:val="00E53F47"/>
    <w:rsid w:val="00E54DCB"/>
    <w:rsid w:val="00E55681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02D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EAA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7B97"/>
    <w:rsid w:val="00E87D5A"/>
    <w:rsid w:val="00E87D77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410C"/>
    <w:rsid w:val="00EA4D2C"/>
    <w:rsid w:val="00EA52E8"/>
    <w:rsid w:val="00EA567D"/>
    <w:rsid w:val="00EA58B8"/>
    <w:rsid w:val="00EA6114"/>
    <w:rsid w:val="00EA6DC4"/>
    <w:rsid w:val="00EA6E43"/>
    <w:rsid w:val="00EA7CA5"/>
    <w:rsid w:val="00EB1947"/>
    <w:rsid w:val="00EB201D"/>
    <w:rsid w:val="00EB2103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C29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B96"/>
    <w:rsid w:val="00F02CB0"/>
    <w:rsid w:val="00F03187"/>
    <w:rsid w:val="00F03D4E"/>
    <w:rsid w:val="00F04C0B"/>
    <w:rsid w:val="00F05543"/>
    <w:rsid w:val="00F077D3"/>
    <w:rsid w:val="00F07A61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A72"/>
    <w:rsid w:val="00F57E3D"/>
    <w:rsid w:val="00F60704"/>
    <w:rsid w:val="00F60BDB"/>
    <w:rsid w:val="00F610C4"/>
    <w:rsid w:val="00F6122A"/>
    <w:rsid w:val="00F615E7"/>
    <w:rsid w:val="00F61CE3"/>
    <w:rsid w:val="00F633F1"/>
    <w:rsid w:val="00F64738"/>
    <w:rsid w:val="00F64ED7"/>
    <w:rsid w:val="00F652FC"/>
    <w:rsid w:val="00F66912"/>
    <w:rsid w:val="00F67142"/>
    <w:rsid w:val="00F679DC"/>
    <w:rsid w:val="00F7011C"/>
    <w:rsid w:val="00F70356"/>
    <w:rsid w:val="00F71410"/>
    <w:rsid w:val="00F738EB"/>
    <w:rsid w:val="00F73C02"/>
    <w:rsid w:val="00F7456E"/>
    <w:rsid w:val="00F75B66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11EF"/>
    <w:rsid w:val="00F91D05"/>
    <w:rsid w:val="00F92D1A"/>
    <w:rsid w:val="00F92E62"/>
    <w:rsid w:val="00F92F91"/>
    <w:rsid w:val="00F93E5C"/>
    <w:rsid w:val="00F93E8D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15C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4F92"/>
    <w:rsid w:val="00FD66E3"/>
    <w:rsid w:val="00FD67B4"/>
    <w:rsid w:val="00FD71D2"/>
    <w:rsid w:val="00FD73C5"/>
    <w:rsid w:val="00FE1218"/>
    <w:rsid w:val="00FE2948"/>
    <w:rsid w:val="00FE3389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4DAF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/>
    </w:rPr>
  </w:style>
  <w:style w:type="table" w:styleId="a6">
    <w:name w:val="Table Grid"/>
    <w:basedOn w:val="a2"/>
    <w:uiPriority w:val="99"/>
    <w:rsid w:val="00693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sz w:val="28"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99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2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  <w:style w:type="character" w:customStyle="1" w:styleId="apple-converted-space">
    <w:name w:val="apple-converted-space"/>
    <w:rsid w:val="00AE5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://detsad-kitty.ru/uploads/posts/2011-12/1324379842_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13002</Words>
  <Characters>74115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User</cp:lastModifiedBy>
  <cp:revision>6</cp:revision>
  <cp:lastPrinted>2021-07-15T05:42:00Z</cp:lastPrinted>
  <dcterms:created xsi:type="dcterms:W3CDTF">2021-07-12T06:13:00Z</dcterms:created>
  <dcterms:modified xsi:type="dcterms:W3CDTF">2021-07-15T06:33:00Z</dcterms:modified>
</cp:coreProperties>
</file>